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A22" w:rsidRPr="003872ED" w:rsidRDefault="00597A22" w:rsidP="00597A22">
      <w:pPr>
        <w:jc w:val="center"/>
      </w:pPr>
      <w:bookmarkStart w:id="0" w:name="_GoBack"/>
      <w:bookmarkEnd w:id="0"/>
      <w:r w:rsidRPr="003872ED">
        <w:rPr>
          <w:b/>
          <w:sz w:val="28"/>
          <w:szCs w:val="28"/>
        </w:rPr>
        <w:t>ANEXO I</w:t>
      </w:r>
    </w:p>
    <w:p w:rsidR="00597A22" w:rsidRPr="003872ED" w:rsidRDefault="00597A22" w:rsidP="00597A22">
      <w:pPr>
        <w:pStyle w:val="Ttulo10"/>
        <w:ind w:firstLine="426"/>
      </w:pPr>
      <w:r w:rsidRPr="003872ED">
        <w:rPr>
          <w:b/>
          <w:bCs/>
        </w:rPr>
        <w:t>Ficha Socioeconômica</w:t>
      </w:r>
      <w:r w:rsidRPr="003872ED">
        <w:rPr>
          <w:b/>
          <w:bCs/>
        </w:rPr>
        <w:tab/>
      </w:r>
    </w:p>
    <w:p w:rsidR="00597A22" w:rsidRPr="00597A22" w:rsidRDefault="00597A22" w:rsidP="00597A22">
      <w:pPr>
        <w:jc w:val="center"/>
      </w:pPr>
    </w:p>
    <w:tbl>
      <w:tblPr>
        <w:tblW w:w="10349" w:type="dxa"/>
        <w:tblInd w:w="-356" w:type="dxa"/>
        <w:tblLayout w:type="fixed"/>
        <w:tblCellMar>
          <w:left w:w="70" w:type="dxa"/>
          <w:right w:w="70" w:type="dxa"/>
        </w:tblCellMar>
        <w:tblLook w:val="0000" w:firstRow="0" w:lastRow="0" w:firstColumn="0" w:lastColumn="0" w:noHBand="0" w:noVBand="0"/>
      </w:tblPr>
      <w:tblGrid>
        <w:gridCol w:w="10349"/>
      </w:tblGrid>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ind w:left="5" w:hanging="5"/>
              <w:jc w:val="both"/>
            </w:pPr>
            <w:r w:rsidRPr="00597A22">
              <w:t xml:space="preserve">Unidade de Ensino: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jc w:val="both"/>
            </w:pPr>
            <w:r w:rsidRPr="00597A22">
              <w:t xml:space="preserve">MUNICÍPIO: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 xml:space="preserve">                                                         UF: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pStyle w:val="Ttulo3"/>
              <w:rPr>
                <w:rFonts w:ascii="Times New Roman" w:hAnsi="Times New Roman"/>
                <w:color w:val="auto"/>
              </w:rPr>
            </w:pPr>
            <w:r w:rsidRPr="00597A22">
              <w:rPr>
                <w:rFonts w:ascii="Times New Roman" w:hAnsi="Times New Roman"/>
                <w:b/>
                <w:bCs/>
                <w:color w:val="auto"/>
              </w:rPr>
              <w:t>II Dados de Identificação do ALUNO</w:t>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pStyle w:val="Ttulo4"/>
              <w:spacing w:line="360" w:lineRule="auto"/>
              <w:rPr>
                <w:rFonts w:ascii="Times New Roman" w:hAnsi="Times New Roman"/>
                <w:color w:val="auto"/>
                <w:sz w:val="24"/>
                <w:szCs w:val="24"/>
              </w:rPr>
            </w:pPr>
            <w:r w:rsidRPr="00597A22">
              <w:rPr>
                <w:rFonts w:ascii="Times New Roman" w:hAnsi="Times New Roman"/>
                <w:color w:val="auto"/>
                <w:sz w:val="24"/>
                <w:szCs w:val="24"/>
              </w:rPr>
              <w:t xml:space="preserve">Nome: </w:t>
            </w:r>
            <w:r w:rsidRPr="00597A22">
              <w:rPr>
                <w:rFonts w:ascii="Times New Roman" w:hAnsi="Times New Roman"/>
                <w:color w:val="auto"/>
                <w:sz w:val="24"/>
                <w:szCs w:val="24"/>
              </w:rPr>
              <w:fldChar w:fldCharType="begin">
                <w:ffData>
                  <w:name w:val=""/>
                  <w:enabled/>
                  <w:calcOnExit w:val="0"/>
                  <w:textInput>
                    <w:maxLength w:val="55"/>
                  </w:textInput>
                </w:ffData>
              </w:fldChar>
            </w:r>
            <w:r w:rsidRPr="00597A22">
              <w:rPr>
                <w:rFonts w:ascii="Times New Roman" w:hAnsi="Times New Roman"/>
                <w:color w:val="auto"/>
                <w:sz w:val="24"/>
                <w:szCs w:val="24"/>
              </w:rPr>
              <w:instrText xml:space="preserve"> FORMTEXT </w:instrText>
            </w:r>
            <w:r w:rsidRPr="00597A22">
              <w:rPr>
                <w:rFonts w:ascii="Times New Roman" w:hAnsi="Times New Roman"/>
                <w:color w:val="auto"/>
                <w:sz w:val="24"/>
                <w:szCs w:val="24"/>
              </w:rPr>
            </w:r>
            <w:r w:rsidRPr="00597A22">
              <w:rPr>
                <w:rFonts w:ascii="Times New Roman" w:hAnsi="Times New Roman"/>
                <w:color w:val="auto"/>
                <w:sz w:val="24"/>
                <w:szCs w:val="24"/>
              </w:rPr>
              <w:fldChar w:fldCharType="separate"/>
            </w:r>
            <w:r w:rsidRPr="00597A22">
              <w:rPr>
                <w:rFonts w:ascii="Times New Roman" w:hAnsi="Times New Roman"/>
                <w:color w:val="auto"/>
                <w:sz w:val="24"/>
                <w:szCs w:val="24"/>
              </w:rPr>
              <w:t> </w:t>
            </w:r>
            <w:r w:rsidRPr="00597A22">
              <w:rPr>
                <w:rFonts w:ascii="Times New Roman" w:hAnsi="Times New Roman"/>
                <w:color w:val="auto"/>
                <w:sz w:val="24"/>
                <w:szCs w:val="24"/>
              </w:rPr>
              <w:t> </w:t>
            </w:r>
            <w:r w:rsidRPr="00597A22">
              <w:rPr>
                <w:rFonts w:ascii="Times New Roman" w:hAnsi="Times New Roman"/>
                <w:color w:val="auto"/>
                <w:sz w:val="24"/>
                <w:szCs w:val="24"/>
              </w:rPr>
              <w:t> </w:t>
            </w:r>
            <w:r w:rsidRPr="00597A22">
              <w:rPr>
                <w:rFonts w:ascii="Times New Roman" w:hAnsi="Times New Roman"/>
                <w:color w:val="auto"/>
                <w:sz w:val="24"/>
                <w:szCs w:val="24"/>
              </w:rPr>
              <w:t> </w:t>
            </w:r>
            <w:r w:rsidRPr="00597A22">
              <w:rPr>
                <w:rFonts w:ascii="Times New Roman" w:hAnsi="Times New Roman"/>
                <w:color w:val="auto"/>
                <w:sz w:val="24"/>
                <w:szCs w:val="24"/>
              </w:rPr>
              <w:t> </w:t>
            </w:r>
            <w:r w:rsidRPr="00597A22">
              <w:rPr>
                <w:rFonts w:ascii="Times New Roman" w:hAnsi="Times New Roman"/>
                <w:color w:val="auto"/>
                <w:sz w:val="24"/>
                <w:szCs w:val="24"/>
              </w:rPr>
              <w:fldChar w:fldCharType="end"/>
            </w:r>
            <w:r w:rsidRPr="00597A22">
              <w:rPr>
                <w:rFonts w:ascii="Times New Roman" w:hAnsi="Times New Roman"/>
                <w:color w:val="auto"/>
                <w:sz w:val="24"/>
                <w:szCs w:val="24"/>
              </w:rPr>
              <w:t xml:space="preserve">                                                                                                     </w:t>
            </w:r>
            <w:r w:rsidRPr="00597A22">
              <w:rPr>
                <w:rFonts w:ascii="Times New Roman" w:hAnsi="Times New Roman"/>
                <w:i w:val="0"/>
                <w:color w:val="auto"/>
                <w:sz w:val="24"/>
                <w:szCs w:val="24"/>
              </w:rPr>
              <w:t xml:space="preserve">CPF: </w:t>
            </w:r>
            <w:r w:rsidRPr="00597A22">
              <w:rPr>
                <w:rFonts w:ascii="Times New Roman" w:hAnsi="Times New Roman"/>
                <w:color w:val="auto"/>
                <w:sz w:val="24"/>
                <w:szCs w:val="24"/>
              </w:rPr>
              <w:fldChar w:fldCharType="begin">
                <w:ffData>
                  <w:name w:val=""/>
                  <w:enabled/>
                  <w:calcOnExit w:val="0"/>
                  <w:textInput>
                    <w:maxLength w:val="55"/>
                  </w:textInput>
                </w:ffData>
              </w:fldChar>
            </w:r>
            <w:r w:rsidRPr="00597A22">
              <w:rPr>
                <w:rFonts w:ascii="Times New Roman" w:hAnsi="Times New Roman"/>
                <w:color w:val="auto"/>
                <w:sz w:val="24"/>
                <w:szCs w:val="24"/>
              </w:rPr>
              <w:instrText xml:space="preserve"> FORMTEXT </w:instrText>
            </w:r>
            <w:r w:rsidRPr="00597A22">
              <w:rPr>
                <w:rFonts w:ascii="Times New Roman" w:hAnsi="Times New Roman"/>
                <w:color w:val="auto"/>
                <w:sz w:val="24"/>
                <w:szCs w:val="24"/>
              </w:rPr>
            </w:r>
            <w:r w:rsidRPr="00597A22">
              <w:rPr>
                <w:rFonts w:ascii="Times New Roman" w:hAnsi="Times New Roman"/>
                <w:color w:val="auto"/>
                <w:sz w:val="24"/>
                <w:szCs w:val="24"/>
              </w:rPr>
              <w:fldChar w:fldCharType="separate"/>
            </w:r>
            <w:r w:rsidRPr="00597A22">
              <w:rPr>
                <w:rFonts w:ascii="Times New Roman" w:hAnsi="Times New Roman"/>
                <w:color w:val="auto"/>
                <w:sz w:val="24"/>
                <w:szCs w:val="24"/>
              </w:rPr>
              <w:t> </w:t>
            </w:r>
            <w:r w:rsidRPr="00597A22">
              <w:rPr>
                <w:rFonts w:ascii="Times New Roman" w:hAnsi="Times New Roman"/>
                <w:color w:val="auto"/>
                <w:sz w:val="24"/>
                <w:szCs w:val="24"/>
              </w:rPr>
              <w:t> </w:t>
            </w:r>
            <w:r w:rsidRPr="00597A22">
              <w:rPr>
                <w:rFonts w:ascii="Times New Roman" w:hAnsi="Times New Roman"/>
                <w:color w:val="auto"/>
                <w:sz w:val="24"/>
                <w:szCs w:val="24"/>
              </w:rPr>
              <w:t> </w:t>
            </w:r>
            <w:r w:rsidRPr="00597A22">
              <w:rPr>
                <w:rFonts w:ascii="Times New Roman" w:hAnsi="Times New Roman"/>
                <w:color w:val="auto"/>
                <w:sz w:val="24"/>
                <w:szCs w:val="24"/>
              </w:rPr>
              <w:t> </w:t>
            </w:r>
            <w:r w:rsidRPr="00597A22">
              <w:rPr>
                <w:rFonts w:ascii="Times New Roman" w:hAnsi="Times New Roman"/>
                <w:color w:val="auto"/>
                <w:sz w:val="24"/>
                <w:szCs w:val="24"/>
              </w:rPr>
              <w:t> </w:t>
            </w:r>
            <w:r w:rsidRPr="00597A22">
              <w:rPr>
                <w:rFonts w:ascii="Times New Roman" w:hAnsi="Times New Roman"/>
                <w:color w:val="auto"/>
                <w:sz w:val="24"/>
                <w:szCs w:val="24"/>
              </w:rPr>
              <w:fldChar w:fldCharType="end"/>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spacing w:line="360" w:lineRule="auto"/>
            </w:pPr>
            <w:r w:rsidRPr="00597A22">
              <w:t>Data Nasc</w:t>
            </w:r>
            <w:proofErr w:type="gramStart"/>
            <w:r w:rsidRPr="00597A22">
              <w:t>.:</w:t>
            </w:r>
            <w:proofErr w:type="gramEnd"/>
            <w:r w:rsidRPr="00597A22">
              <w:t xml:space="preserve">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 xml:space="preserve">          Idade: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 xml:space="preserve">        Local: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spacing w:line="360" w:lineRule="auto"/>
            </w:pPr>
            <w:r w:rsidRPr="00597A22">
              <w:t xml:space="preserve">Certidão de Nascimento nº: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 xml:space="preserve">                                 Livro: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 xml:space="preserve">                        Folha: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spacing w:line="360" w:lineRule="auto"/>
            </w:pPr>
            <w:r w:rsidRPr="00597A22">
              <w:t xml:space="preserve">Carteira de Identidade Nº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 xml:space="preserve">                      Órgão Emissor: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 xml:space="preserve">              Data Emissão: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spacing w:line="360" w:lineRule="auto"/>
            </w:pPr>
            <w:r w:rsidRPr="00597A22">
              <w:t xml:space="preserve">Carteira de Trabalho: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 xml:space="preserve">                       Série: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 xml:space="preserve">                        Data Emissão: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spacing w:line="360" w:lineRule="auto"/>
            </w:pPr>
            <w:r w:rsidRPr="00597A22">
              <w:t xml:space="preserve">Série Cursada em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 xml:space="preserve">: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 xml:space="preserve">                                Série pretendida em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 xml:space="preserve">: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spacing w:line="360" w:lineRule="auto"/>
            </w:pPr>
            <w:r w:rsidRPr="00597A22">
              <w:t xml:space="preserve">Possui irmãos com bolsa matriculados na escola? </w:t>
            </w:r>
            <w:r w:rsidRPr="00597A22">
              <w:fldChar w:fldCharType="begin">
                <w:ffData>
                  <w:name w:val="Selecionar20"/>
                  <w:enabled/>
                  <w:calcOnExit w:val="0"/>
                  <w:checkBox>
                    <w:sizeAuto/>
                    <w:default w:val="0"/>
                    <w:checked w:val="0"/>
                  </w:checkBox>
                </w:ffData>
              </w:fldChar>
            </w:r>
            <w:r w:rsidRPr="00597A22">
              <w:instrText xml:space="preserve"> FORMCHECKBOX </w:instrText>
            </w:r>
            <w:r w:rsidR="008D02FC">
              <w:fldChar w:fldCharType="separate"/>
            </w:r>
            <w:r w:rsidRPr="00597A22">
              <w:fldChar w:fldCharType="end"/>
            </w:r>
            <w:r w:rsidRPr="00597A22">
              <w:t xml:space="preserve"> SIM                </w:t>
            </w:r>
            <w:r w:rsidRPr="00597A22">
              <w:fldChar w:fldCharType="begin">
                <w:ffData>
                  <w:name w:val="Selecionar20"/>
                  <w:enabled/>
                  <w:calcOnExit w:val="0"/>
                  <w:checkBox>
                    <w:sizeAuto/>
                    <w:default w:val="0"/>
                    <w:checked w:val="0"/>
                  </w:checkBox>
                </w:ffData>
              </w:fldChar>
            </w:r>
            <w:r w:rsidRPr="00597A22">
              <w:instrText xml:space="preserve"> FORMCHECKBOX </w:instrText>
            </w:r>
            <w:r w:rsidR="008D02FC">
              <w:fldChar w:fldCharType="separate"/>
            </w:r>
            <w:r w:rsidRPr="00597A22">
              <w:fldChar w:fldCharType="end"/>
            </w:r>
            <w:r w:rsidRPr="00597A22">
              <w:t xml:space="preserve"> NÃO</w:t>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pStyle w:val="Ttulo2"/>
              <w:jc w:val="center"/>
              <w:rPr>
                <w:rFonts w:ascii="Times New Roman" w:hAnsi="Times New Roman"/>
                <w:color w:val="auto"/>
                <w:sz w:val="24"/>
                <w:szCs w:val="24"/>
              </w:rPr>
            </w:pPr>
            <w:r w:rsidRPr="00597A22">
              <w:rPr>
                <w:rFonts w:ascii="Times New Roman" w:hAnsi="Times New Roman"/>
                <w:b/>
                <w:bCs/>
                <w:color w:val="auto"/>
                <w:sz w:val="24"/>
                <w:szCs w:val="24"/>
              </w:rPr>
              <w:t>III Dados de Identificação FAMILIAR</w:t>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spacing w:line="360" w:lineRule="auto"/>
            </w:pPr>
            <w:r w:rsidRPr="00597A22">
              <w:t xml:space="preserve">Endereço Residencial: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spacing w:line="360" w:lineRule="auto"/>
            </w:pPr>
            <w:r w:rsidRPr="00597A22">
              <w:t xml:space="preserve">Bairro: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 xml:space="preserve">                                              CEP: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 xml:space="preserve">        Município: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spacing w:line="360" w:lineRule="auto"/>
            </w:pPr>
            <w:r w:rsidRPr="00597A22">
              <w:t xml:space="preserve">Telefone para recado: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tabs>
                <w:tab w:val="left" w:pos="7589"/>
              </w:tabs>
              <w:spacing w:line="360" w:lineRule="auto"/>
            </w:pPr>
            <w:r w:rsidRPr="00597A22">
              <w:t xml:space="preserve">Nome do Pai: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 xml:space="preserve">                                                             Profissão: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tabs>
                <w:tab w:val="left" w:pos="7589"/>
              </w:tabs>
              <w:spacing w:line="360" w:lineRule="auto"/>
            </w:pPr>
            <w:r w:rsidRPr="00597A22">
              <w:t xml:space="preserve">CPF: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spacing w:line="360" w:lineRule="auto"/>
            </w:pPr>
            <w:r w:rsidRPr="00597A22">
              <w:t xml:space="preserve">Nome da Mãe: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 xml:space="preserve">                                                       Profissão: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spacing w:line="360" w:lineRule="auto"/>
            </w:pPr>
            <w:r w:rsidRPr="00597A22">
              <w:t xml:space="preserve">CPF: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spacing w:line="360" w:lineRule="auto"/>
            </w:pPr>
            <w:r w:rsidRPr="00597A22">
              <w:t xml:space="preserve">Outro </w:t>
            </w:r>
            <w:proofErr w:type="gramStart"/>
            <w:r w:rsidRPr="00597A22">
              <w:t>Responsável :</w:t>
            </w:r>
            <w:proofErr w:type="gramEnd"/>
            <w:r w:rsidRPr="00597A22">
              <w:t xml:space="preserve">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 xml:space="preserve">                                                 Parentesco: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spacing w:line="360" w:lineRule="auto"/>
            </w:pPr>
            <w:r w:rsidRPr="00597A22">
              <w:t xml:space="preserve">Profissão: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 xml:space="preserve">                                                                   CPF: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spacing w:line="360" w:lineRule="auto"/>
            </w:pPr>
            <w:r w:rsidRPr="00597A22">
              <w:t xml:space="preserve">Endereço para contato: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 xml:space="preserve">                                               Telefone: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Default="00597A22" w:rsidP="00AD1227">
            <w:pPr>
              <w:pStyle w:val="Ttulo1"/>
              <w:spacing w:after="120"/>
              <w:rPr>
                <w:sz w:val="24"/>
                <w:szCs w:val="24"/>
              </w:rPr>
            </w:pPr>
          </w:p>
          <w:p w:rsidR="00597A22" w:rsidRDefault="00597A22" w:rsidP="00AD1227">
            <w:pPr>
              <w:pStyle w:val="Ttulo1"/>
              <w:spacing w:after="120"/>
              <w:rPr>
                <w:sz w:val="24"/>
                <w:szCs w:val="24"/>
              </w:rPr>
            </w:pPr>
            <w:r w:rsidRPr="00597A22">
              <w:rPr>
                <w:sz w:val="24"/>
                <w:szCs w:val="24"/>
              </w:rPr>
              <w:t>IV – SITUAÇÃO SOCIO-ECONÔMICA</w:t>
            </w:r>
          </w:p>
          <w:p w:rsidR="00597A22" w:rsidRPr="00597A22" w:rsidRDefault="00597A22" w:rsidP="00597A22"/>
        </w:tc>
      </w:tr>
      <w:tr w:rsidR="00597A22" w:rsidRPr="00597A22" w:rsidTr="00AD1227">
        <w:trPr>
          <w:trHeight w:val="361"/>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spacing w:after="120"/>
              <w:jc w:val="both"/>
            </w:pPr>
            <w:r w:rsidRPr="00597A22">
              <w:t xml:space="preserve">Moradia: própria </w:t>
            </w:r>
            <w:r w:rsidRPr="00597A22">
              <w:fldChar w:fldCharType="begin">
                <w:ffData>
                  <w:name w:val="Selecionar20"/>
                  <w:enabled/>
                  <w:calcOnExit w:val="0"/>
                  <w:checkBox>
                    <w:sizeAuto/>
                    <w:default w:val="0"/>
                    <w:checked w:val="0"/>
                  </w:checkBox>
                </w:ffData>
              </w:fldChar>
            </w:r>
            <w:r w:rsidRPr="00597A22">
              <w:instrText xml:space="preserve"> FORMCHECKBOX </w:instrText>
            </w:r>
            <w:r w:rsidR="008D02FC">
              <w:fldChar w:fldCharType="separate"/>
            </w:r>
            <w:r w:rsidRPr="00597A22">
              <w:fldChar w:fldCharType="end"/>
            </w:r>
            <w:r w:rsidRPr="00597A22">
              <w:t xml:space="preserve">        alugada </w:t>
            </w:r>
            <w:r w:rsidRPr="00597A22">
              <w:fldChar w:fldCharType="begin">
                <w:ffData>
                  <w:name w:val="Selecionar20"/>
                  <w:enabled/>
                  <w:calcOnExit w:val="0"/>
                  <w:checkBox>
                    <w:sizeAuto/>
                    <w:default w:val="0"/>
                    <w:checked w:val="0"/>
                  </w:checkBox>
                </w:ffData>
              </w:fldChar>
            </w:r>
            <w:r w:rsidRPr="00597A22">
              <w:instrText xml:space="preserve"> FORMCHECKBOX </w:instrText>
            </w:r>
            <w:r w:rsidR="008D02FC">
              <w:fldChar w:fldCharType="separate"/>
            </w:r>
            <w:r w:rsidRPr="00597A22">
              <w:fldChar w:fldCharType="end"/>
            </w:r>
            <w:r w:rsidRPr="00597A22">
              <w:t xml:space="preserve">         cedida </w:t>
            </w:r>
            <w:r w:rsidRPr="00597A22">
              <w:fldChar w:fldCharType="begin">
                <w:ffData>
                  <w:name w:val="Selecionar20"/>
                  <w:enabled/>
                  <w:calcOnExit w:val="0"/>
                  <w:checkBox>
                    <w:sizeAuto/>
                    <w:default w:val="0"/>
                    <w:checked w:val="0"/>
                  </w:checkBox>
                </w:ffData>
              </w:fldChar>
            </w:r>
            <w:r w:rsidRPr="00597A22">
              <w:instrText xml:space="preserve"> FORMCHECKBOX </w:instrText>
            </w:r>
            <w:r w:rsidR="008D02FC">
              <w:fldChar w:fldCharType="separate"/>
            </w:r>
            <w:r w:rsidRPr="00597A22">
              <w:fldChar w:fldCharType="end"/>
            </w:r>
            <w:r w:rsidRPr="00597A22">
              <w:t xml:space="preserve">          Outra: </w:t>
            </w:r>
            <w:r w:rsidRPr="00597A22">
              <w:fldChar w:fldCharType="begin">
                <w:ffData>
                  <w:name w:val="Selecionar20"/>
                  <w:enabled/>
                  <w:calcOnExit w:val="0"/>
                  <w:checkBox>
                    <w:sizeAuto/>
                    <w:default w:val="0"/>
                    <w:checked w:val="0"/>
                  </w:checkBox>
                </w:ffData>
              </w:fldChar>
            </w:r>
            <w:r w:rsidRPr="00597A22">
              <w:instrText xml:space="preserve"> FORMCHECKBOX </w:instrText>
            </w:r>
            <w:r w:rsidR="008D02FC">
              <w:fldChar w:fldCharType="separate"/>
            </w:r>
            <w:r w:rsidRPr="00597A22">
              <w:fldChar w:fldCharType="end"/>
            </w:r>
            <w:r w:rsidRPr="00597A22">
              <w:t xml:space="preserve"> </w:t>
            </w:r>
          </w:p>
        </w:tc>
      </w:tr>
      <w:tr w:rsidR="00597A22" w:rsidRPr="00597A22" w:rsidTr="00AD1227">
        <w:trPr>
          <w:trHeight w:val="216"/>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spacing w:after="120"/>
              <w:jc w:val="both"/>
            </w:pPr>
            <w:r w:rsidRPr="00597A22">
              <w:t xml:space="preserve">Luz elétrica: R$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 xml:space="preserve">.                   Água: R$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 xml:space="preserve">.          Telefone: R$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w:t>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spacing w:after="120"/>
              <w:jc w:val="both"/>
            </w:pPr>
            <w:r w:rsidRPr="00597A22">
              <w:t>Renda Bruta do pai:</w:t>
            </w:r>
            <w:proofErr w:type="gramStart"/>
            <w:r w:rsidRPr="00597A22">
              <w:t xml:space="preserve">    </w:t>
            </w:r>
            <w:proofErr w:type="gramEnd"/>
            <w:r w:rsidRPr="00597A22">
              <w:t xml:space="preserve">R$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 xml:space="preserve">.                                              </w:t>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spacing w:after="120"/>
              <w:jc w:val="both"/>
            </w:pPr>
            <w:r w:rsidRPr="00597A22">
              <w:t>Renda Bruta da mãe:</w:t>
            </w:r>
            <w:proofErr w:type="gramStart"/>
            <w:r w:rsidRPr="00597A22">
              <w:t xml:space="preserve">   </w:t>
            </w:r>
            <w:proofErr w:type="gramEnd"/>
            <w:r w:rsidRPr="00597A22">
              <w:t xml:space="preserve">R$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 xml:space="preserve">.                                  </w:t>
            </w:r>
          </w:p>
        </w:tc>
      </w:tr>
      <w:tr w:rsidR="00597A22" w:rsidRPr="00597A22" w:rsidTr="00AD1227">
        <w:trPr>
          <w:trHeight w:val="829"/>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spacing w:after="120"/>
              <w:jc w:val="both"/>
            </w:pPr>
            <w:r w:rsidRPr="00597A22">
              <w:lastRenderedPageBreak/>
              <w:t>Renda Bruta dos demais componentes do Grupo Familiar:</w:t>
            </w:r>
          </w:p>
          <w:p w:rsidR="00597A22" w:rsidRPr="00597A22" w:rsidRDefault="00597A22" w:rsidP="00AD1227">
            <w:pPr>
              <w:spacing w:after="120"/>
              <w:jc w:val="both"/>
            </w:pPr>
            <w:r w:rsidRPr="00597A22">
              <w:t xml:space="preserve">-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p>
          <w:p w:rsidR="00597A22" w:rsidRPr="00597A22" w:rsidRDefault="00597A22" w:rsidP="00AD1227">
            <w:pPr>
              <w:spacing w:after="120"/>
              <w:jc w:val="both"/>
            </w:pPr>
            <w:r w:rsidRPr="00597A22">
              <w:t xml:space="preserve">-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spacing w:after="120"/>
              <w:jc w:val="both"/>
            </w:pPr>
            <w:r w:rsidRPr="00597A22">
              <w:t>Renda Familiar (soma da renda bruta de todos componentes do grupo familiar) R$</w:t>
            </w:r>
          </w:p>
        </w:tc>
      </w:tr>
      <w:tr w:rsidR="00597A22" w:rsidRPr="00597A22" w:rsidTr="00AD122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spacing w:after="240"/>
              <w:jc w:val="both"/>
            </w:pPr>
            <w:r w:rsidRPr="00597A22">
              <w:t xml:space="preserve">Nº de dependentes de renda: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r w:rsidRPr="00597A22">
              <w:t xml:space="preserve">                           Renda per capita</w:t>
            </w:r>
            <w:proofErr w:type="gramStart"/>
            <w:r w:rsidRPr="00597A22">
              <w:t xml:space="preserve">    </w:t>
            </w:r>
            <w:proofErr w:type="gramEnd"/>
            <w:r w:rsidRPr="00597A22">
              <w:t xml:space="preserve">R$ </w:t>
            </w:r>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p>
        </w:tc>
      </w:tr>
      <w:tr w:rsidR="00597A22" w:rsidRPr="00597A22" w:rsidTr="00AD1227">
        <w:trPr>
          <w:trHeight w:val="243"/>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r w:rsidRPr="00597A22">
              <w:t xml:space="preserve">Possui registro no Cadastro Único para Programas Sociais do Governo Federal – </w:t>
            </w:r>
          </w:p>
          <w:p w:rsidR="00597A22" w:rsidRPr="00597A22" w:rsidRDefault="00597A22" w:rsidP="00AD1227">
            <w:r w:rsidRPr="00597A22">
              <w:t xml:space="preserve">Cadastro Único: </w:t>
            </w:r>
            <w:r w:rsidRPr="00597A22">
              <w:fldChar w:fldCharType="begin">
                <w:ffData>
                  <w:name w:val="Selecionar20"/>
                  <w:enabled/>
                  <w:calcOnExit w:val="0"/>
                  <w:checkBox>
                    <w:sizeAuto/>
                    <w:default w:val="0"/>
                    <w:checked w:val="0"/>
                  </w:checkBox>
                </w:ffData>
              </w:fldChar>
            </w:r>
            <w:r w:rsidRPr="00597A22">
              <w:instrText xml:space="preserve"> FORMCHECKBOX </w:instrText>
            </w:r>
            <w:r w:rsidR="008D02FC">
              <w:fldChar w:fldCharType="separate"/>
            </w:r>
            <w:r w:rsidRPr="00597A22">
              <w:fldChar w:fldCharType="end"/>
            </w:r>
            <w:r w:rsidRPr="00597A22">
              <w:t xml:space="preserve"> SIM   </w:t>
            </w:r>
            <w:r w:rsidRPr="00597A22">
              <w:fldChar w:fldCharType="begin">
                <w:ffData>
                  <w:name w:val="Selecionar20"/>
                  <w:enabled/>
                  <w:calcOnExit w:val="0"/>
                  <w:checkBox>
                    <w:sizeAuto/>
                    <w:default w:val="0"/>
                    <w:checked w:val="0"/>
                  </w:checkBox>
                </w:ffData>
              </w:fldChar>
            </w:r>
            <w:r w:rsidRPr="00597A22">
              <w:instrText xml:space="preserve"> FORMCHECKBOX </w:instrText>
            </w:r>
            <w:r w:rsidR="008D02FC">
              <w:fldChar w:fldCharType="separate"/>
            </w:r>
            <w:r w:rsidRPr="00597A22">
              <w:fldChar w:fldCharType="end"/>
            </w:r>
            <w:r w:rsidRPr="00597A22">
              <w:t xml:space="preserve"> NÃO - Em caso afirmativo informe o número de registro do candidato à bolsa:______________________________</w:t>
            </w:r>
          </w:p>
        </w:tc>
      </w:tr>
      <w:tr w:rsidR="00597A22" w:rsidRPr="00597A22" w:rsidTr="00AD1227">
        <w:trPr>
          <w:trHeight w:val="243"/>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r w:rsidRPr="00597A22">
              <w:t xml:space="preserve">No grupo familiar há caso de pessoa com necessidades especiais? </w:t>
            </w:r>
            <w:r w:rsidRPr="00597A22">
              <w:fldChar w:fldCharType="begin">
                <w:ffData>
                  <w:name w:val="Selecionar20"/>
                  <w:enabled/>
                  <w:calcOnExit w:val="0"/>
                  <w:checkBox>
                    <w:sizeAuto/>
                    <w:default w:val="0"/>
                    <w:checked w:val="0"/>
                  </w:checkBox>
                </w:ffData>
              </w:fldChar>
            </w:r>
            <w:r w:rsidRPr="00597A22">
              <w:instrText xml:space="preserve"> FORMCHECKBOX </w:instrText>
            </w:r>
            <w:r w:rsidR="008D02FC">
              <w:fldChar w:fldCharType="separate"/>
            </w:r>
            <w:r w:rsidRPr="00597A22">
              <w:fldChar w:fldCharType="end"/>
            </w:r>
            <w:r w:rsidRPr="00597A22">
              <w:t xml:space="preserve"> SIM   </w:t>
            </w:r>
            <w:r w:rsidRPr="00597A22">
              <w:fldChar w:fldCharType="begin">
                <w:ffData>
                  <w:name w:val="Selecionar20"/>
                  <w:enabled/>
                  <w:calcOnExit w:val="0"/>
                  <w:checkBox>
                    <w:sizeAuto/>
                    <w:default w:val="0"/>
                    <w:checked w:val="0"/>
                  </w:checkBox>
                </w:ffData>
              </w:fldChar>
            </w:r>
            <w:r w:rsidRPr="00597A22">
              <w:instrText xml:space="preserve"> FORMCHECKBOX </w:instrText>
            </w:r>
            <w:r w:rsidR="008D02FC">
              <w:fldChar w:fldCharType="separate"/>
            </w:r>
            <w:r w:rsidRPr="00597A22">
              <w:fldChar w:fldCharType="end"/>
            </w:r>
            <w:r w:rsidRPr="00597A22">
              <w:t xml:space="preserve"> NÃO</w:t>
            </w:r>
          </w:p>
          <w:p w:rsidR="00597A22" w:rsidRPr="00597A22" w:rsidRDefault="00597A22" w:rsidP="00AD1227">
            <w:r w:rsidRPr="00597A22">
              <w:t>Qual a necessidade?</w:t>
            </w:r>
          </w:p>
        </w:tc>
      </w:tr>
      <w:tr w:rsidR="00597A22" w:rsidRPr="00597A22" w:rsidTr="00AD1227">
        <w:trPr>
          <w:trHeight w:val="243"/>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97A22" w:rsidRPr="00597A22" w:rsidRDefault="00597A22" w:rsidP="00AD1227">
            <w:pPr>
              <w:pStyle w:val="PargrafodaLista"/>
              <w:spacing w:after="0" w:line="240" w:lineRule="auto"/>
              <w:ind w:left="0"/>
              <w:rPr>
                <w:rFonts w:ascii="Times New Roman" w:hAnsi="Times New Roman" w:cs="Times New Roman"/>
                <w:sz w:val="24"/>
                <w:szCs w:val="24"/>
              </w:rPr>
            </w:pPr>
            <w:r w:rsidRPr="00597A22">
              <w:rPr>
                <w:rFonts w:ascii="Times New Roman" w:hAnsi="Times New Roman" w:cs="Times New Roman"/>
                <w:b/>
                <w:sz w:val="24"/>
                <w:szCs w:val="24"/>
              </w:rPr>
              <w:t>OUTRAS INFORMAÇÕES QUE JULGAM NECESSÁRIAS</w:t>
            </w:r>
          </w:p>
          <w:p w:rsidR="00597A22" w:rsidRPr="00597A22" w:rsidRDefault="00597A22" w:rsidP="00AD1227">
            <w:r w:rsidRPr="00597A22">
              <w:fldChar w:fldCharType="begin">
                <w:ffData>
                  <w:name w:val=""/>
                  <w:enabled/>
                  <w:calcOnExit w:val="0"/>
                  <w:textInput>
                    <w:maxLength w:val="55"/>
                  </w:textInput>
                </w:ffData>
              </w:fldChar>
            </w:r>
            <w:r w:rsidRPr="00597A22">
              <w:instrText xml:space="preserve"> FORMTEXT </w:instrText>
            </w:r>
            <w:r w:rsidRPr="00597A22">
              <w:fldChar w:fldCharType="separate"/>
            </w:r>
            <w:r w:rsidRPr="00597A22">
              <w:t> </w:t>
            </w:r>
            <w:r w:rsidRPr="00597A22">
              <w:t> </w:t>
            </w:r>
            <w:r w:rsidRPr="00597A22">
              <w:t> </w:t>
            </w:r>
            <w:r w:rsidRPr="00597A22">
              <w:t> </w:t>
            </w:r>
            <w:r w:rsidRPr="00597A22">
              <w:t> </w:t>
            </w:r>
            <w:r w:rsidRPr="00597A22">
              <w:fldChar w:fldCharType="end"/>
            </w:r>
          </w:p>
          <w:p w:rsidR="00597A22" w:rsidRPr="00597A22" w:rsidRDefault="00597A22" w:rsidP="00AD1227">
            <w:r w:rsidRPr="00597A22">
              <w:t>_______________________________________________________________________________</w:t>
            </w:r>
          </w:p>
        </w:tc>
      </w:tr>
    </w:tbl>
    <w:p w:rsidR="00944F86" w:rsidRDefault="00597A22" w:rsidP="00597A22">
      <w:pPr>
        <w:spacing w:after="120"/>
      </w:pPr>
      <w:r w:rsidRPr="003872ED">
        <w:t xml:space="preserve"> </w:t>
      </w:r>
    </w:p>
    <w:p w:rsidR="00597A22" w:rsidRPr="003872ED" w:rsidRDefault="00597A22" w:rsidP="00597A22">
      <w:pPr>
        <w:spacing w:after="120"/>
      </w:pPr>
      <w:r w:rsidRPr="003872ED">
        <w:t>V – DECLARAÇÃO:</w:t>
      </w:r>
    </w:p>
    <w:p w:rsidR="00597A22" w:rsidRPr="003872ED" w:rsidRDefault="00597A22" w:rsidP="00597A22">
      <w:pPr>
        <w:spacing w:after="120"/>
        <w:jc w:val="both"/>
      </w:pPr>
      <w:r w:rsidRPr="003872ED">
        <w:t xml:space="preserve">Declaro que as informações acima são verdadeiras e estou ciente de que o Colégio/Escola </w:t>
      </w:r>
      <w:r w:rsidRPr="003872ED">
        <w:rPr>
          <w:sz w:val="22"/>
          <w:szCs w:val="22"/>
        </w:rPr>
        <w:fldChar w:fldCharType="begin">
          <w:ffData>
            <w:name w:val=""/>
            <w:enabled/>
            <w:calcOnExit w:val="0"/>
            <w:textInput>
              <w:maxLength w:val="55"/>
            </w:textInput>
          </w:ffData>
        </w:fldChar>
      </w:r>
      <w:r w:rsidRPr="003872ED">
        <w:rPr>
          <w:sz w:val="22"/>
          <w:szCs w:val="22"/>
        </w:rPr>
        <w:instrText xml:space="preserve"> FORMTEXT </w:instrText>
      </w:r>
      <w:r w:rsidRPr="003872ED">
        <w:rPr>
          <w:sz w:val="22"/>
          <w:szCs w:val="22"/>
        </w:rPr>
      </w:r>
      <w:r w:rsidRPr="003872ED">
        <w:rPr>
          <w:sz w:val="22"/>
          <w:szCs w:val="22"/>
        </w:rPr>
        <w:fldChar w:fldCharType="separate"/>
      </w:r>
      <w:r w:rsidRPr="003872ED">
        <w:rPr>
          <w:sz w:val="22"/>
          <w:szCs w:val="22"/>
        </w:rPr>
        <w:t> </w:t>
      </w:r>
      <w:r w:rsidRPr="003872ED">
        <w:rPr>
          <w:sz w:val="22"/>
          <w:szCs w:val="22"/>
        </w:rPr>
        <w:t> </w:t>
      </w:r>
      <w:r w:rsidRPr="003872ED">
        <w:rPr>
          <w:sz w:val="22"/>
          <w:szCs w:val="22"/>
        </w:rPr>
        <w:t> </w:t>
      </w:r>
      <w:r w:rsidRPr="003872ED">
        <w:rPr>
          <w:sz w:val="22"/>
          <w:szCs w:val="22"/>
        </w:rPr>
        <w:t> </w:t>
      </w:r>
      <w:r w:rsidRPr="003872ED">
        <w:rPr>
          <w:sz w:val="22"/>
          <w:szCs w:val="22"/>
        </w:rPr>
        <w:t> </w:t>
      </w:r>
      <w:r w:rsidRPr="003872ED">
        <w:rPr>
          <w:sz w:val="22"/>
          <w:szCs w:val="22"/>
        </w:rPr>
        <w:fldChar w:fldCharType="end"/>
      </w:r>
      <w:proofErr w:type="gramStart"/>
      <w:r w:rsidRPr="003872ED">
        <w:rPr>
          <w:sz w:val="22"/>
          <w:szCs w:val="22"/>
        </w:rPr>
        <w:t xml:space="preserve"> </w:t>
      </w:r>
      <w:r w:rsidRPr="003872ED">
        <w:t xml:space="preserve"> </w:t>
      </w:r>
      <w:proofErr w:type="gramEnd"/>
      <w:r w:rsidRPr="003872ED">
        <w:t>poderá cancelar o benefício, no caso de constatar alguma inveracidade. Autorizo a apresentação da documentação fornecida aos órgãos públicos de fiscalização e dispondo-me a receber visita domiciliar da Assistente Social da Instituição para averiguação das informações prestadas.</w:t>
      </w:r>
    </w:p>
    <w:p w:rsidR="00597A22" w:rsidRPr="003872ED" w:rsidRDefault="00597A22" w:rsidP="00597A22">
      <w:pPr>
        <w:spacing w:after="120"/>
        <w:jc w:val="both"/>
      </w:pPr>
    </w:p>
    <w:p w:rsidR="00597A22" w:rsidRPr="003872ED" w:rsidRDefault="00597A22" w:rsidP="00597A22">
      <w:pPr>
        <w:spacing w:line="360" w:lineRule="auto"/>
        <w:jc w:val="center"/>
      </w:pPr>
      <w:r w:rsidRPr="003872ED">
        <w:rPr>
          <w:sz w:val="22"/>
          <w:szCs w:val="22"/>
        </w:rPr>
        <w:fldChar w:fldCharType="begin">
          <w:ffData>
            <w:name w:val=""/>
            <w:enabled/>
            <w:calcOnExit w:val="0"/>
            <w:textInput>
              <w:maxLength w:val="55"/>
            </w:textInput>
          </w:ffData>
        </w:fldChar>
      </w:r>
      <w:r w:rsidRPr="003872ED">
        <w:rPr>
          <w:sz w:val="22"/>
          <w:szCs w:val="22"/>
        </w:rPr>
        <w:instrText xml:space="preserve"> FORMTEXT </w:instrText>
      </w:r>
      <w:r w:rsidRPr="003872ED">
        <w:rPr>
          <w:sz w:val="22"/>
          <w:szCs w:val="22"/>
        </w:rPr>
      </w:r>
      <w:r w:rsidRPr="003872ED">
        <w:rPr>
          <w:sz w:val="22"/>
          <w:szCs w:val="22"/>
        </w:rPr>
        <w:fldChar w:fldCharType="separate"/>
      </w:r>
      <w:r w:rsidRPr="003872ED">
        <w:rPr>
          <w:sz w:val="22"/>
          <w:szCs w:val="22"/>
        </w:rPr>
        <w:t> </w:t>
      </w:r>
      <w:r w:rsidRPr="003872ED">
        <w:rPr>
          <w:sz w:val="22"/>
          <w:szCs w:val="22"/>
        </w:rPr>
        <w:t> </w:t>
      </w:r>
      <w:r w:rsidRPr="003872ED">
        <w:rPr>
          <w:sz w:val="22"/>
          <w:szCs w:val="22"/>
        </w:rPr>
        <w:t> </w:t>
      </w:r>
      <w:r w:rsidRPr="003872ED">
        <w:rPr>
          <w:sz w:val="22"/>
          <w:szCs w:val="22"/>
        </w:rPr>
        <w:t> </w:t>
      </w:r>
      <w:r w:rsidRPr="003872ED">
        <w:rPr>
          <w:sz w:val="22"/>
          <w:szCs w:val="22"/>
        </w:rPr>
        <w:t> </w:t>
      </w:r>
      <w:r w:rsidRPr="003872ED">
        <w:rPr>
          <w:sz w:val="22"/>
          <w:szCs w:val="22"/>
        </w:rPr>
        <w:fldChar w:fldCharType="end"/>
      </w:r>
      <w:r w:rsidRPr="003872ED">
        <w:t xml:space="preserve">, </w:t>
      </w:r>
      <w:r w:rsidRPr="003872ED">
        <w:rPr>
          <w:sz w:val="22"/>
          <w:szCs w:val="22"/>
        </w:rPr>
        <w:fldChar w:fldCharType="begin">
          <w:ffData>
            <w:name w:val=""/>
            <w:enabled/>
            <w:calcOnExit w:val="0"/>
            <w:textInput>
              <w:maxLength w:val="55"/>
            </w:textInput>
          </w:ffData>
        </w:fldChar>
      </w:r>
      <w:r w:rsidRPr="003872ED">
        <w:rPr>
          <w:sz w:val="22"/>
          <w:szCs w:val="22"/>
        </w:rPr>
        <w:instrText xml:space="preserve"> FORMTEXT </w:instrText>
      </w:r>
      <w:r w:rsidRPr="003872ED">
        <w:rPr>
          <w:sz w:val="22"/>
          <w:szCs w:val="22"/>
        </w:rPr>
      </w:r>
      <w:r w:rsidRPr="003872ED">
        <w:rPr>
          <w:sz w:val="22"/>
          <w:szCs w:val="22"/>
        </w:rPr>
        <w:fldChar w:fldCharType="separate"/>
      </w:r>
      <w:r w:rsidRPr="003872ED">
        <w:rPr>
          <w:sz w:val="22"/>
          <w:szCs w:val="22"/>
        </w:rPr>
        <w:t> </w:t>
      </w:r>
      <w:r w:rsidRPr="003872ED">
        <w:rPr>
          <w:sz w:val="22"/>
          <w:szCs w:val="22"/>
        </w:rPr>
        <w:t> </w:t>
      </w:r>
      <w:r w:rsidRPr="003872ED">
        <w:rPr>
          <w:sz w:val="22"/>
          <w:szCs w:val="22"/>
        </w:rPr>
        <w:t> </w:t>
      </w:r>
      <w:r w:rsidRPr="003872ED">
        <w:rPr>
          <w:sz w:val="22"/>
          <w:szCs w:val="22"/>
        </w:rPr>
        <w:t> </w:t>
      </w:r>
      <w:r w:rsidRPr="003872ED">
        <w:rPr>
          <w:sz w:val="22"/>
          <w:szCs w:val="22"/>
        </w:rPr>
        <w:t> </w:t>
      </w:r>
      <w:r w:rsidRPr="003872ED">
        <w:rPr>
          <w:sz w:val="22"/>
          <w:szCs w:val="22"/>
        </w:rPr>
        <w:fldChar w:fldCharType="end"/>
      </w:r>
      <w:r w:rsidRPr="003872ED">
        <w:t xml:space="preserve"> de </w:t>
      </w:r>
      <w:r w:rsidRPr="003872ED">
        <w:rPr>
          <w:sz w:val="22"/>
          <w:szCs w:val="22"/>
        </w:rPr>
        <w:fldChar w:fldCharType="begin">
          <w:ffData>
            <w:name w:val=""/>
            <w:enabled/>
            <w:calcOnExit w:val="0"/>
            <w:textInput>
              <w:maxLength w:val="55"/>
            </w:textInput>
          </w:ffData>
        </w:fldChar>
      </w:r>
      <w:r w:rsidRPr="003872ED">
        <w:rPr>
          <w:sz w:val="22"/>
          <w:szCs w:val="22"/>
        </w:rPr>
        <w:instrText xml:space="preserve"> FORMTEXT </w:instrText>
      </w:r>
      <w:r w:rsidRPr="003872ED">
        <w:rPr>
          <w:sz w:val="22"/>
          <w:szCs w:val="22"/>
        </w:rPr>
      </w:r>
      <w:r w:rsidRPr="003872ED">
        <w:rPr>
          <w:sz w:val="22"/>
          <w:szCs w:val="22"/>
        </w:rPr>
        <w:fldChar w:fldCharType="separate"/>
      </w:r>
      <w:r w:rsidRPr="003872ED">
        <w:rPr>
          <w:sz w:val="22"/>
          <w:szCs w:val="22"/>
        </w:rPr>
        <w:t> </w:t>
      </w:r>
      <w:r w:rsidRPr="003872ED">
        <w:rPr>
          <w:sz w:val="22"/>
          <w:szCs w:val="22"/>
        </w:rPr>
        <w:t> </w:t>
      </w:r>
      <w:r w:rsidRPr="003872ED">
        <w:rPr>
          <w:sz w:val="22"/>
          <w:szCs w:val="22"/>
        </w:rPr>
        <w:t> </w:t>
      </w:r>
      <w:r w:rsidRPr="003872ED">
        <w:rPr>
          <w:sz w:val="22"/>
          <w:szCs w:val="22"/>
        </w:rPr>
        <w:t> </w:t>
      </w:r>
      <w:r w:rsidRPr="003872ED">
        <w:rPr>
          <w:sz w:val="22"/>
          <w:szCs w:val="22"/>
        </w:rPr>
        <w:t> </w:t>
      </w:r>
      <w:r w:rsidRPr="003872ED">
        <w:rPr>
          <w:sz w:val="22"/>
          <w:szCs w:val="22"/>
        </w:rPr>
        <w:fldChar w:fldCharType="end"/>
      </w:r>
      <w:r w:rsidRPr="003872ED">
        <w:t xml:space="preserve"> de 20</w:t>
      </w:r>
      <w:r w:rsidRPr="003872ED">
        <w:softHyphen/>
      </w:r>
      <w:r w:rsidRPr="003872ED">
        <w:softHyphen/>
      </w:r>
      <w:r w:rsidRPr="003872ED">
        <w:rPr>
          <w:sz w:val="22"/>
          <w:szCs w:val="22"/>
        </w:rPr>
        <w:fldChar w:fldCharType="begin">
          <w:ffData>
            <w:name w:val=""/>
            <w:enabled/>
            <w:calcOnExit w:val="0"/>
            <w:textInput>
              <w:maxLength w:val="55"/>
            </w:textInput>
          </w:ffData>
        </w:fldChar>
      </w:r>
      <w:r w:rsidRPr="003872ED">
        <w:rPr>
          <w:sz w:val="22"/>
          <w:szCs w:val="22"/>
        </w:rPr>
        <w:instrText xml:space="preserve"> FORMTEXT </w:instrText>
      </w:r>
      <w:r w:rsidRPr="003872ED">
        <w:rPr>
          <w:sz w:val="22"/>
          <w:szCs w:val="22"/>
        </w:rPr>
      </w:r>
      <w:r w:rsidRPr="003872ED">
        <w:rPr>
          <w:sz w:val="22"/>
          <w:szCs w:val="22"/>
        </w:rPr>
        <w:fldChar w:fldCharType="separate"/>
      </w:r>
      <w:r w:rsidRPr="003872ED">
        <w:rPr>
          <w:sz w:val="22"/>
          <w:szCs w:val="22"/>
        </w:rPr>
        <w:t> </w:t>
      </w:r>
      <w:r w:rsidRPr="003872ED">
        <w:rPr>
          <w:sz w:val="22"/>
          <w:szCs w:val="22"/>
        </w:rPr>
        <w:t> </w:t>
      </w:r>
      <w:r w:rsidRPr="003872ED">
        <w:rPr>
          <w:sz w:val="22"/>
          <w:szCs w:val="22"/>
        </w:rPr>
        <w:t> </w:t>
      </w:r>
      <w:r w:rsidRPr="003872ED">
        <w:rPr>
          <w:sz w:val="22"/>
          <w:szCs w:val="22"/>
        </w:rPr>
        <w:t> </w:t>
      </w:r>
      <w:r w:rsidRPr="003872ED">
        <w:rPr>
          <w:sz w:val="22"/>
          <w:szCs w:val="22"/>
        </w:rPr>
        <w:t> </w:t>
      </w:r>
      <w:r w:rsidRPr="003872ED">
        <w:rPr>
          <w:sz w:val="22"/>
          <w:szCs w:val="22"/>
        </w:rPr>
        <w:fldChar w:fldCharType="end"/>
      </w:r>
      <w:r w:rsidRPr="003872ED">
        <w:t>.</w:t>
      </w:r>
    </w:p>
    <w:p w:rsidR="00597A22" w:rsidRPr="003872ED" w:rsidRDefault="00597A22" w:rsidP="00597A22">
      <w:pPr>
        <w:jc w:val="center"/>
      </w:pPr>
    </w:p>
    <w:p w:rsidR="00597A22" w:rsidRPr="003872ED" w:rsidRDefault="00597A22" w:rsidP="00597A22">
      <w:pPr>
        <w:jc w:val="center"/>
      </w:pPr>
      <w:r w:rsidRPr="003872ED">
        <w:t>__________________________________</w:t>
      </w:r>
    </w:p>
    <w:p w:rsidR="00597A22" w:rsidRPr="003872ED" w:rsidRDefault="00597A22" w:rsidP="00597A22">
      <w:pPr>
        <w:jc w:val="center"/>
      </w:pPr>
      <w:r w:rsidRPr="003872ED">
        <w:t>(assinatura do responsável legal/financeiro)</w:t>
      </w:r>
    </w:p>
    <w:p w:rsidR="00597A22" w:rsidRPr="003872ED" w:rsidRDefault="00597A22" w:rsidP="00597A22">
      <w:pPr>
        <w:jc w:val="center"/>
      </w:pPr>
    </w:p>
    <w:p w:rsidR="00597A22" w:rsidRPr="003872ED" w:rsidRDefault="00597A22" w:rsidP="00597A22">
      <w:pPr>
        <w:pBdr>
          <w:bottom w:val="single" w:sz="12" w:space="1" w:color="auto"/>
        </w:pBdr>
        <w:jc w:val="both"/>
      </w:pPr>
    </w:p>
    <w:p w:rsidR="00597A22" w:rsidRPr="003872ED" w:rsidRDefault="00597A22" w:rsidP="00597A22">
      <w:pPr>
        <w:pBdr>
          <w:top w:val="single" w:sz="4" w:space="1" w:color="auto"/>
          <w:left w:val="single" w:sz="4" w:space="4" w:color="auto"/>
          <w:bottom w:val="single" w:sz="4" w:space="19" w:color="auto"/>
          <w:right w:val="single" w:sz="4" w:space="4" w:color="auto"/>
        </w:pBdr>
      </w:pPr>
    </w:p>
    <w:p w:rsidR="00597A22" w:rsidRPr="003872ED" w:rsidRDefault="00597A22" w:rsidP="00597A22">
      <w:pPr>
        <w:pBdr>
          <w:top w:val="single" w:sz="4" w:space="1" w:color="auto"/>
          <w:left w:val="single" w:sz="4" w:space="4" w:color="auto"/>
          <w:bottom w:val="single" w:sz="4" w:space="19" w:color="auto"/>
          <w:right w:val="single" w:sz="4" w:space="4" w:color="auto"/>
        </w:pBdr>
        <w:jc w:val="both"/>
      </w:pPr>
      <w:r w:rsidRPr="003872ED">
        <w:t xml:space="preserve">Após avaliação socioeconômica, declaramos que o aluno </w:t>
      </w:r>
      <w:r w:rsidRPr="003872ED">
        <w:rPr>
          <w:sz w:val="22"/>
          <w:szCs w:val="22"/>
        </w:rPr>
        <w:fldChar w:fldCharType="begin">
          <w:ffData>
            <w:name w:val=""/>
            <w:enabled/>
            <w:calcOnExit w:val="0"/>
            <w:textInput>
              <w:maxLength w:val="55"/>
            </w:textInput>
          </w:ffData>
        </w:fldChar>
      </w:r>
      <w:r w:rsidRPr="003872ED">
        <w:rPr>
          <w:sz w:val="22"/>
          <w:szCs w:val="22"/>
        </w:rPr>
        <w:instrText xml:space="preserve"> FORMTEXT </w:instrText>
      </w:r>
      <w:r w:rsidRPr="003872ED">
        <w:rPr>
          <w:sz w:val="22"/>
          <w:szCs w:val="22"/>
        </w:rPr>
      </w:r>
      <w:r w:rsidRPr="003872ED">
        <w:rPr>
          <w:sz w:val="22"/>
          <w:szCs w:val="22"/>
        </w:rPr>
        <w:fldChar w:fldCharType="separate"/>
      </w:r>
      <w:r w:rsidRPr="003872ED">
        <w:rPr>
          <w:sz w:val="22"/>
          <w:szCs w:val="22"/>
        </w:rPr>
        <w:t> </w:t>
      </w:r>
      <w:r w:rsidRPr="003872ED">
        <w:rPr>
          <w:sz w:val="22"/>
          <w:szCs w:val="22"/>
        </w:rPr>
        <w:t> </w:t>
      </w:r>
      <w:r w:rsidRPr="003872ED">
        <w:rPr>
          <w:sz w:val="22"/>
          <w:szCs w:val="22"/>
        </w:rPr>
        <w:t> </w:t>
      </w:r>
      <w:r w:rsidRPr="003872ED">
        <w:rPr>
          <w:sz w:val="22"/>
          <w:szCs w:val="22"/>
        </w:rPr>
        <w:t> </w:t>
      </w:r>
      <w:r w:rsidRPr="003872ED">
        <w:rPr>
          <w:sz w:val="22"/>
          <w:szCs w:val="22"/>
        </w:rPr>
        <w:t> </w:t>
      </w:r>
      <w:r w:rsidRPr="003872ED">
        <w:rPr>
          <w:sz w:val="22"/>
          <w:szCs w:val="22"/>
        </w:rPr>
        <w:fldChar w:fldCharType="end"/>
      </w:r>
      <w:r w:rsidRPr="003872ED">
        <w:t xml:space="preserve"> está  </w:t>
      </w:r>
      <w:r w:rsidRPr="003872ED">
        <w:rPr>
          <w:sz w:val="20"/>
          <w:szCs w:val="20"/>
        </w:rPr>
        <w:fldChar w:fldCharType="begin">
          <w:ffData>
            <w:name w:val="Selecionar20"/>
            <w:enabled/>
            <w:calcOnExit w:val="0"/>
            <w:checkBox>
              <w:sizeAuto/>
              <w:default w:val="0"/>
              <w:checked w:val="0"/>
            </w:checkBox>
          </w:ffData>
        </w:fldChar>
      </w:r>
      <w:r w:rsidRPr="003872ED">
        <w:rPr>
          <w:sz w:val="20"/>
          <w:szCs w:val="20"/>
        </w:rPr>
        <w:instrText xml:space="preserve"> FORMCHECKBOX </w:instrText>
      </w:r>
      <w:r w:rsidR="008D02FC">
        <w:rPr>
          <w:sz w:val="20"/>
          <w:szCs w:val="20"/>
        </w:rPr>
      </w:r>
      <w:r w:rsidR="008D02FC">
        <w:rPr>
          <w:sz w:val="20"/>
          <w:szCs w:val="20"/>
        </w:rPr>
        <w:fldChar w:fldCharType="separate"/>
      </w:r>
      <w:r w:rsidRPr="003872ED">
        <w:rPr>
          <w:sz w:val="20"/>
          <w:szCs w:val="20"/>
        </w:rPr>
        <w:fldChar w:fldCharType="end"/>
      </w:r>
      <w:r w:rsidRPr="003872ED">
        <w:t xml:space="preserve"> APTO     </w:t>
      </w:r>
      <w:r w:rsidRPr="003872ED">
        <w:rPr>
          <w:sz w:val="20"/>
          <w:szCs w:val="20"/>
        </w:rPr>
        <w:fldChar w:fldCharType="begin">
          <w:ffData>
            <w:name w:val="Selecionar20"/>
            <w:enabled/>
            <w:calcOnExit w:val="0"/>
            <w:checkBox>
              <w:sizeAuto/>
              <w:default w:val="0"/>
              <w:checked w:val="0"/>
            </w:checkBox>
          </w:ffData>
        </w:fldChar>
      </w:r>
      <w:r w:rsidRPr="003872ED">
        <w:rPr>
          <w:sz w:val="20"/>
          <w:szCs w:val="20"/>
        </w:rPr>
        <w:instrText xml:space="preserve"> FORMCHECKBOX </w:instrText>
      </w:r>
      <w:r w:rsidR="008D02FC">
        <w:rPr>
          <w:sz w:val="20"/>
          <w:szCs w:val="20"/>
        </w:rPr>
      </w:r>
      <w:r w:rsidR="008D02FC">
        <w:rPr>
          <w:sz w:val="20"/>
          <w:szCs w:val="20"/>
        </w:rPr>
        <w:fldChar w:fldCharType="separate"/>
      </w:r>
      <w:r w:rsidRPr="003872ED">
        <w:rPr>
          <w:sz w:val="20"/>
          <w:szCs w:val="20"/>
        </w:rPr>
        <w:fldChar w:fldCharType="end"/>
      </w:r>
      <w:proofErr w:type="gramStart"/>
      <w:r w:rsidRPr="003872ED">
        <w:t xml:space="preserve">  </w:t>
      </w:r>
      <w:proofErr w:type="gramEnd"/>
      <w:r w:rsidRPr="003872ED">
        <w:t xml:space="preserve">NÃO APTO  ao usufruto da </w:t>
      </w:r>
      <w:r w:rsidRPr="003872ED">
        <w:rPr>
          <w:b/>
        </w:rPr>
        <w:t>Bolsa de Estudo Filantropia</w:t>
      </w:r>
      <w:r w:rsidRPr="003872ED">
        <w:t xml:space="preserve"> no percentual de </w:t>
      </w:r>
      <w:r w:rsidRPr="003872ED">
        <w:rPr>
          <w:sz w:val="20"/>
          <w:szCs w:val="20"/>
        </w:rPr>
        <w:fldChar w:fldCharType="begin">
          <w:ffData>
            <w:name w:val="Selecionar20"/>
            <w:enabled/>
            <w:calcOnExit w:val="0"/>
            <w:checkBox>
              <w:sizeAuto/>
              <w:default w:val="0"/>
              <w:checked w:val="0"/>
            </w:checkBox>
          </w:ffData>
        </w:fldChar>
      </w:r>
      <w:r w:rsidRPr="003872ED">
        <w:rPr>
          <w:sz w:val="20"/>
          <w:szCs w:val="20"/>
        </w:rPr>
        <w:instrText xml:space="preserve"> FORMCHECKBOX </w:instrText>
      </w:r>
      <w:r w:rsidR="008D02FC">
        <w:rPr>
          <w:sz w:val="20"/>
          <w:szCs w:val="20"/>
        </w:rPr>
      </w:r>
      <w:r w:rsidR="008D02FC">
        <w:rPr>
          <w:sz w:val="20"/>
          <w:szCs w:val="20"/>
        </w:rPr>
        <w:fldChar w:fldCharType="separate"/>
      </w:r>
      <w:r w:rsidRPr="003872ED">
        <w:rPr>
          <w:sz w:val="20"/>
          <w:szCs w:val="20"/>
        </w:rPr>
        <w:fldChar w:fldCharType="end"/>
      </w:r>
      <w:r w:rsidRPr="003872ED">
        <w:t xml:space="preserve"> % para o ano de </w:t>
      </w:r>
      <w:r w:rsidRPr="003872ED">
        <w:rPr>
          <w:sz w:val="22"/>
          <w:szCs w:val="22"/>
        </w:rPr>
        <w:fldChar w:fldCharType="begin">
          <w:ffData>
            <w:name w:val=""/>
            <w:enabled/>
            <w:calcOnExit w:val="0"/>
            <w:textInput>
              <w:maxLength w:val="55"/>
            </w:textInput>
          </w:ffData>
        </w:fldChar>
      </w:r>
      <w:r w:rsidRPr="003872ED">
        <w:rPr>
          <w:sz w:val="22"/>
          <w:szCs w:val="22"/>
        </w:rPr>
        <w:instrText xml:space="preserve"> FORMTEXT </w:instrText>
      </w:r>
      <w:r w:rsidRPr="003872ED">
        <w:rPr>
          <w:sz w:val="22"/>
          <w:szCs w:val="22"/>
        </w:rPr>
      </w:r>
      <w:r w:rsidRPr="003872ED">
        <w:rPr>
          <w:sz w:val="22"/>
          <w:szCs w:val="22"/>
        </w:rPr>
        <w:fldChar w:fldCharType="separate"/>
      </w:r>
      <w:r w:rsidRPr="003872ED">
        <w:rPr>
          <w:sz w:val="22"/>
          <w:szCs w:val="22"/>
        </w:rPr>
        <w:t> </w:t>
      </w:r>
      <w:r w:rsidRPr="003872ED">
        <w:rPr>
          <w:sz w:val="22"/>
          <w:szCs w:val="22"/>
        </w:rPr>
        <w:t> </w:t>
      </w:r>
      <w:r w:rsidRPr="003872ED">
        <w:rPr>
          <w:sz w:val="22"/>
          <w:szCs w:val="22"/>
        </w:rPr>
        <w:t> </w:t>
      </w:r>
      <w:r w:rsidRPr="003872ED">
        <w:rPr>
          <w:sz w:val="22"/>
          <w:szCs w:val="22"/>
        </w:rPr>
        <w:t> </w:t>
      </w:r>
      <w:r w:rsidRPr="003872ED">
        <w:rPr>
          <w:sz w:val="22"/>
          <w:szCs w:val="22"/>
        </w:rPr>
        <w:t> </w:t>
      </w:r>
      <w:r w:rsidRPr="003872ED">
        <w:rPr>
          <w:sz w:val="22"/>
          <w:szCs w:val="22"/>
        </w:rPr>
        <w:fldChar w:fldCharType="end"/>
      </w:r>
      <w:r w:rsidRPr="003872ED">
        <w:t xml:space="preserve">. </w:t>
      </w:r>
    </w:p>
    <w:p w:rsidR="00597A22" w:rsidRPr="003872ED" w:rsidRDefault="00597A22" w:rsidP="00597A22">
      <w:pPr>
        <w:pBdr>
          <w:top w:val="single" w:sz="4" w:space="1" w:color="auto"/>
          <w:left w:val="single" w:sz="4" w:space="4" w:color="auto"/>
          <w:bottom w:val="single" w:sz="4" w:space="19" w:color="auto"/>
          <w:right w:val="single" w:sz="4" w:space="4" w:color="auto"/>
        </w:pBdr>
        <w:spacing w:line="360" w:lineRule="auto"/>
        <w:jc w:val="center"/>
        <w:rPr>
          <w:sz w:val="22"/>
          <w:szCs w:val="22"/>
        </w:rPr>
      </w:pPr>
    </w:p>
    <w:p w:rsidR="00597A22" w:rsidRPr="003872ED" w:rsidRDefault="00597A22" w:rsidP="00597A22">
      <w:pPr>
        <w:pBdr>
          <w:top w:val="single" w:sz="4" w:space="1" w:color="auto"/>
          <w:left w:val="single" w:sz="4" w:space="4" w:color="auto"/>
          <w:bottom w:val="single" w:sz="4" w:space="19" w:color="auto"/>
          <w:right w:val="single" w:sz="4" w:space="4" w:color="auto"/>
        </w:pBdr>
        <w:spacing w:line="360" w:lineRule="auto"/>
        <w:jc w:val="center"/>
      </w:pPr>
      <w:r w:rsidRPr="003872ED">
        <w:rPr>
          <w:sz w:val="22"/>
          <w:szCs w:val="22"/>
        </w:rPr>
        <w:fldChar w:fldCharType="begin">
          <w:ffData>
            <w:name w:val=""/>
            <w:enabled/>
            <w:calcOnExit w:val="0"/>
            <w:textInput>
              <w:maxLength w:val="55"/>
            </w:textInput>
          </w:ffData>
        </w:fldChar>
      </w:r>
      <w:r w:rsidRPr="003872ED">
        <w:rPr>
          <w:sz w:val="22"/>
          <w:szCs w:val="22"/>
        </w:rPr>
        <w:instrText xml:space="preserve"> FORMTEXT </w:instrText>
      </w:r>
      <w:r w:rsidRPr="003872ED">
        <w:rPr>
          <w:sz w:val="22"/>
          <w:szCs w:val="22"/>
        </w:rPr>
      </w:r>
      <w:r w:rsidRPr="003872ED">
        <w:rPr>
          <w:sz w:val="22"/>
          <w:szCs w:val="22"/>
        </w:rPr>
        <w:fldChar w:fldCharType="separate"/>
      </w:r>
      <w:r w:rsidRPr="003872ED">
        <w:rPr>
          <w:sz w:val="22"/>
          <w:szCs w:val="22"/>
        </w:rPr>
        <w:t> </w:t>
      </w:r>
      <w:r w:rsidRPr="003872ED">
        <w:rPr>
          <w:sz w:val="22"/>
          <w:szCs w:val="22"/>
        </w:rPr>
        <w:t> </w:t>
      </w:r>
      <w:r w:rsidRPr="003872ED">
        <w:rPr>
          <w:sz w:val="22"/>
          <w:szCs w:val="22"/>
        </w:rPr>
        <w:t> </w:t>
      </w:r>
      <w:r w:rsidRPr="003872ED">
        <w:rPr>
          <w:sz w:val="22"/>
          <w:szCs w:val="22"/>
        </w:rPr>
        <w:t> </w:t>
      </w:r>
      <w:r w:rsidRPr="003872ED">
        <w:rPr>
          <w:sz w:val="22"/>
          <w:szCs w:val="22"/>
        </w:rPr>
        <w:t> </w:t>
      </w:r>
      <w:r w:rsidRPr="003872ED">
        <w:rPr>
          <w:sz w:val="22"/>
          <w:szCs w:val="22"/>
        </w:rPr>
        <w:fldChar w:fldCharType="end"/>
      </w:r>
      <w:r w:rsidRPr="003872ED">
        <w:t xml:space="preserve"> , </w:t>
      </w:r>
      <w:r w:rsidRPr="003872ED">
        <w:rPr>
          <w:sz w:val="22"/>
          <w:szCs w:val="22"/>
        </w:rPr>
        <w:fldChar w:fldCharType="begin">
          <w:ffData>
            <w:name w:val=""/>
            <w:enabled/>
            <w:calcOnExit w:val="0"/>
            <w:textInput>
              <w:maxLength w:val="55"/>
            </w:textInput>
          </w:ffData>
        </w:fldChar>
      </w:r>
      <w:r w:rsidRPr="003872ED">
        <w:rPr>
          <w:sz w:val="22"/>
          <w:szCs w:val="22"/>
        </w:rPr>
        <w:instrText xml:space="preserve"> FORMTEXT </w:instrText>
      </w:r>
      <w:r w:rsidRPr="003872ED">
        <w:rPr>
          <w:sz w:val="22"/>
          <w:szCs w:val="22"/>
        </w:rPr>
      </w:r>
      <w:r w:rsidRPr="003872ED">
        <w:rPr>
          <w:sz w:val="22"/>
          <w:szCs w:val="22"/>
        </w:rPr>
        <w:fldChar w:fldCharType="separate"/>
      </w:r>
      <w:r w:rsidRPr="003872ED">
        <w:rPr>
          <w:sz w:val="22"/>
          <w:szCs w:val="22"/>
        </w:rPr>
        <w:t> </w:t>
      </w:r>
      <w:r w:rsidRPr="003872ED">
        <w:rPr>
          <w:sz w:val="22"/>
          <w:szCs w:val="22"/>
        </w:rPr>
        <w:t> </w:t>
      </w:r>
      <w:r w:rsidRPr="003872ED">
        <w:rPr>
          <w:sz w:val="22"/>
          <w:szCs w:val="22"/>
        </w:rPr>
        <w:t> </w:t>
      </w:r>
      <w:r w:rsidRPr="003872ED">
        <w:rPr>
          <w:sz w:val="22"/>
          <w:szCs w:val="22"/>
        </w:rPr>
        <w:t> </w:t>
      </w:r>
      <w:r w:rsidRPr="003872ED">
        <w:rPr>
          <w:sz w:val="22"/>
          <w:szCs w:val="22"/>
        </w:rPr>
        <w:t> </w:t>
      </w:r>
      <w:r w:rsidRPr="003872ED">
        <w:rPr>
          <w:sz w:val="22"/>
          <w:szCs w:val="22"/>
        </w:rPr>
        <w:fldChar w:fldCharType="end"/>
      </w:r>
      <w:r w:rsidRPr="003872ED">
        <w:t xml:space="preserve"> de </w:t>
      </w:r>
      <w:r w:rsidRPr="003872ED">
        <w:rPr>
          <w:sz w:val="22"/>
          <w:szCs w:val="22"/>
        </w:rPr>
        <w:fldChar w:fldCharType="begin">
          <w:ffData>
            <w:name w:val=""/>
            <w:enabled/>
            <w:calcOnExit w:val="0"/>
            <w:textInput>
              <w:maxLength w:val="55"/>
            </w:textInput>
          </w:ffData>
        </w:fldChar>
      </w:r>
      <w:r w:rsidRPr="003872ED">
        <w:rPr>
          <w:sz w:val="22"/>
          <w:szCs w:val="22"/>
        </w:rPr>
        <w:instrText xml:space="preserve"> FORMTEXT </w:instrText>
      </w:r>
      <w:r w:rsidRPr="003872ED">
        <w:rPr>
          <w:sz w:val="22"/>
          <w:szCs w:val="22"/>
        </w:rPr>
      </w:r>
      <w:r w:rsidRPr="003872ED">
        <w:rPr>
          <w:sz w:val="22"/>
          <w:szCs w:val="22"/>
        </w:rPr>
        <w:fldChar w:fldCharType="separate"/>
      </w:r>
      <w:r w:rsidRPr="003872ED">
        <w:rPr>
          <w:sz w:val="22"/>
          <w:szCs w:val="22"/>
        </w:rPr>
        <w:t> </w:t>
      </w:r>
      <w:r w:rsidRPr="003872ED">
        <w:rPr>
          <w:sz w:val="22"/>
          <w:szCs w:val="22"/>
        </w:rPr>
        <w:t> </w:t>
      </w:r>
      <w:r w:rsidRPr="003872ED">
        <w:rPr>
          <w:sz w:val="22"/>
          <w:szCs w:val="22"/>
        </w:rPr>
        <w:t> </w:t>
      </w:r>
      <w:r w:rsidRPr="003872ED">
        <w:rPr>
          <w:sz w:val="22"/>
          <w:szCs w:val="22"/>
        </w:rPr>
        <w:t> </w:t>
      </w:r>
      <w:r w:rsidRPr="003872ED">
        <w:rPr>
          <w:sz w:val="22"/>
          <w:szCs w:val="22"/>
        </w:rPr>
        <w:t> </w:t>
      </w:r>
      <w:r w:rsidRPr="003872ED">
        <w:rPr>
          <w:sz w:val="22"/>
          <w:szCs w:val="22"/>
        </w:rPr>
        <w:fldChar w:fldCharType="end"/>
      </w:r>
      <w:r w:rsidRPr="003872ED">
        <w:t xml:space="preserve"> de 20</w:t>
      </w:r>
      <w:r w:rsidRPr="003872ED">
        <w:rPr>
          <w:sz w:val="22"/>
          <w:szCs w:val="22"/>
        </w:rPr>
        <w:fldChar w:fldCharType="begin">
          <w:ffData>
            <w:name w:val=""/>
            <w:enabled/>
            <w:calcOnExit w:val="0"/>
            <w:textInput>
              <w:maxLength w:val="55"/>
            </w:textInput>
          </w:ffData>
        </w:fldChar>
      </w:r>
      <w:r w:rsidRPr="003872ED">
        <w:rPr>
          <w:sz w:val="22"/>
          <w:szCs w:val="22"/>
        </w:rPr>
        <w:instrText xml:space="preserve"> FORMTEXT </w:instrText>
      </w:r>
      <w:r w:rsidRPr="003872ED">
        <w:rPr>
          <w:sz w:val="22"/>
          <w:szCs w:val="22"/>
        </w:rPr>
      </w:r>
      <w:r w:rsidRPr="003872ED">
        <w:rPr>
          <w:sz w:val="22"/>
          <w:szCs w:val="22"/>
        </w:rPr>
        <w:fldChar w:fldCharType="separate"/>
      </w:r>
      <w:r w:rsidRPr="003872ED">
        <w:rPr>
          <w:sz w:val="22"/>
          <w:szCs w:val="22"/>
        </w:rPr>
        <w:t> </w:t>
      </w:r>
      <w:r w:rsidRPr="003872ED">
        <w:rPr>
          <w:sz w:val="22"/>
          <w:szCs w:val="22"/>
        </w:rPr>
        <w:t> </w:t>
      </w:r>
      <w:r w:rsidRPr="003872ED">
        <w:rPr>
          <w:sz w:val="22"/>
          <w:szCs w:val="22"/>
        </w:rPr>
        <w:t> </w:t>
      </w:r>
      <w:r w:rsidRPr="003872ED">
        <w:rPr>
          <w:sz w:val="22"/>
          <w:szCs w:val="22"/>
        </w:rPr>
        <w:t> </w:t>
      </w:r>
      <w:r w:rsidRPr="003872ED">
        <w:rPr>
          <w:sz w:val="22"/>
          <w:szCs w:val="22"/>
        </w:rPr>
        <w:t> </w:t>
      </w:r>
      <w:r w:rsidRPr="003872ED">
        <w:rPr>
          <w:sz w:val="22"/>
          <w:szCs w:val="22"/>
        </w:rPr>
        <w:fldChar w:fldCharType="end"/>
      </w:r>
      <w:r w:rsidRPr="003872ED">
        <w:t>.</w:t>
      </w:r>
    </w:p>
    <w:p w:rsidR="00597A22" w:rsidRPr="003872ED" w:rsidRDefault="00597A22" w:rsidP="00597A22">
      <w:pPr>
        <w:pBdr>
          <w:top w:val="single" w:sz="4" w:space="1" w:color="auto"/>
          <w:left w:val="single" w:sz="4" w:space="4" w:color="auto"/>
          <w:bottom w:val="single" w:sz="4" w:space="19" w:color="auto"/>
          <w:right w:val="single" w:sz="4" w:space="4" w:color="auto"/>
        </w:pBdr>
        <w:spacing w:line="360" w:lineRule="auto"/>
        <w:jc w:val="center"/>
      </w:pPr>
    </w:p>
    <w:p w:rsidR="00597A22" w:rsidRPr="003872ED" w:rsidRDefault="00597A22" w:rsidP="00597A22">
      <w:pPr>
        <w:pBdr>
          <w:top w:val="single" w:sz="4" w:space="1" w:color="auto"/>
          <w:left w:val="single" w:sz="4" w:space="4" w:color="auto"/>
          <w:bottom w:val="single" w:sz="4" w:space="19" w:color="auto"/>
          <w:right w:val="single" w:sz="4" w:space="4" w:color="auto"/>
        </w:pBdr>
      </w:pPr>
      <w:r w:rsidRPr="003872ED">
        <w:t>__________________________________              __________________________________</w:t>
      </w:r>
      <w:r w:rsidRPr="003872ED">
        <w:tab/>
      </w:r>
    </w:p>
    <w:p w:rsidR="00597A22" w:rsidRPr="003872ED" w:rsidRDefault="00597A22" w:rsidP="00597A22">
      <w:pPr>
        <w:pBdr>
          <w:top w:val="single" w:sz="4" w:space="1" w:color="auto"/>
          <w:left w:val="single" w:sz="4" w:space="4" w:color="auto"/>
          <w:bottom w:val="single" w:sz="4" w:space="19" w:color="auto"/>
          <w:right w:val="single" w:sz="4" w:space="4" w:color="auto"/>
        </w:pBdr>
      </w:pPr>
    </w:p>
    <w:p w:rsidR="00597A22" w:rsidRPr="003872ED" w:rsidRDefault="00597A22" w:rsidP="00597A22">
      <w:pPr>
        <w:pBdr>
          <w:top w:val="single" w:sz="4" w:space="1" w:color="auto"/>
          <w:left w:val="single" w:sz="4" w:space="4" w:color="auto"/>
          <w:bottom w:val="single" w:sz="4" w:space="19" w:color="auto"/>
          <w:right w:val="single" w:sz="4" w:space="4" w:color="auto"/>
        </w:pBdr>
        <w:jc w:val="both"/>
      </w:pPr>
      <w:r w:rsidRPr="003872ED">
        <w:t>__________________________________              _________________________________</w:t>
      </w:r>
    </w:p>
    <w:p w:rsidR="00597A22" w:rsidRDefault="00597A22" w:rsidP="00597A22">
      <w:pPr>
        <w:jc w:val="center"/>
        <w:rPr>
          <w:b/>
          <w:sz w:val="28"/>
          <w:szCs w:val="28"/>
        </w:rPr>
      </w:pPr>
      <w:r w:rsidRPr="003872ED">
        <w:rPr>
          <w:b/>
          <w:sz w:val="28"/>
          <w:szCs w:val="28"/>
        </w:rPr>
        <w:br w:type="page"/>
      </w:r>
      <w:r w:rsidRPr="003872ED">
        <w:rPr>
          <w:b/>
          <w:sz w:val="28"/>
          <w:szCs w:val="28"/>
        </w:rPr>
        <w:lastRenderedPageBreak/>
        <w:t>ANEXO II</w:t>
      </w:r>
    </w:p>
    <w:p w:rsidR="00597A22" w:rsidRPr="003872ED" w:rsidRDefault="00597A22" w:rsidP="00597A22">
      <w:pPr>
        <w:jc w:val="center"/>
      </w:pPr>
    </w:p>
    <w:p w:rsidR="00597A22" w:rsidRPr="00597A22" w:rsidRDefault="00597A22" w:rsidP="00597A22">
      <w:pPr>
        <w:rPr>
          <w:b/>
          <w:color w:val="000000" w:themeColor="text1"/>
          <w:sz w:val="26"/>
          <w:szCs w:val="26"/>
        </w:rPr>
      </w:pPr>
      <w:r w:rsidRPr="00597A22">
        <w:rPr>
          <w:b/>
          <w:color w:val="000000" w:themeColor="text1"/>
          <w:sz w:val="26"/>
          <w:szCs w:val="26"/>
        </w:rPr>
        <w:t xml:space="preserve">Processo de Aferição de Condição Socioeconômica de Bolsistas Parciais e Integrais </w:t>
      </w:r>
    </w:p>
    <w:p w:rsidR="00597A22" w:rsidRPr="003872ED" w:rsidRDefault="00597A22" w:rsidP="00597A22">
      <w:pPr>
        <w:jc w:val="both"/>
        <w:rPr>
          <w:b/>
        </w:rPr>
      </w:pPr>
    </w:p>
    <w:p w:rsidR="00597A22" w:rsidRPr="003872ED" w:rsidRDefault="00597A22" w:rsidP="00597A22">
      <w:pPr>
        <w:jc w:val="both"/>
      </w:pPr>
      <w:r w:rsidRPr="003872ED">
        <w:rPr>
          <w:b/>
        </w:rPr>
        <w:t>Observação:</w:t>
      </w:r>
      <w:r w:rsidRPr="003872ED">
        <w:t xml:space="preserve"> Para cada um dos Grupos de Documentos abaixo relacionados, o responsável legal/financeiro deverá apresentar somente um deles para demonstrar as informações que precisam ser confirmadas. </w:t>
      </w:r>
    </w:p>
    <w:p w:rsidR="00597A22" w:rsidRPr="003872ED" w:rsidRDefault="00597A22" w:rsidP="00597A22">
      <w:pPr>
        <w:jc w:val="both"/>
      </w:pPr>
    </w:p>
    <w:p w:rsidR="00597A22" w:rsidRPr="003872ED" w:rsidRDefault="00597A22" w:rsidP="00597A22">
      <w:pPr>
        <w:jc w:val="both"/>
      </w:pPr>
      <w:r w:rsidRPr="003872ED">
        <w:t xml:space="preserve">Por exemplo: para comprovação de renda, deverá escolher aquele documento que melhor demonstra seus rendimentos mensais. </w:t>
      </w:r>
    </w:p>
    <w:p w:rsidR="00597A22" w:rsidRPr="003872ED" w:rsidRDefault="00597A22" w:rsidP="00597A22">
      <w:pPr>
        <w:pStyle w:val="Ttulo1"/>
        <w:jc w:val="left"/>
        <w:rPr>
          <w:rStyle w:val="nfaseIntensa"/>
          <w:b w:val="0"/>
          <w:bCs w:val="0"/>
          <w:i w:val="0"/>
          <w:iCs w:val="0"/>
          <w:color w:val="auto"/>
        </w:rPr>
      </w:pPr>
    </w:p>
    <w:p w:rsidR="00597A22" w:rsidRPr="00CC28DB" w:rsidRDefault="00597A22" w:rsidP="00597A22">
      <w:pPr>
        <w:pStyle w:val="Ttulo1"/>
        <w:jc w:val="left"/>
        <w:rPr>
          <w:rStyle w:val="nfaseIntensa"/>
          <w:color w:val="auto"/>
          <w:sz w:val="28"/>
          <w:szCs w:val="28"/>
        </w:rPr>
      </w:pPr>
      <w:r w:rsidRPr="00CC28DB">
        <w:rPr>
          <w:rStyle w:val="nfaseIntensa"/>
          <w:color w:val="auto"/>
          <w:sz w:val="28"/>
          <w:szCs w:val="28"/>
        </w:rPr>
        <w:t xml:space="preserve">1 - GRUPO DE DOCUMENTOS DE IDENTIFICAÇÃO DO ALUNO E DOS MEMBROS DO GRUPO FAMILIAR </w:t>
      </w:r>
    </w:p>
    <w:p w:rsidR="00597A22" w:rsidRPr="00CC28DB" w:rsidRDefault="00597A22" w:rsidP="00597A22"/>
    <w:p w:rsidR="00597A22" w:rsidRPr="003872ED" w:rsidRDefault="00597A22" w:rsidP="00597A22">
      <w:pPr>
        <w:shd w:val="clear" w:color="auto" w:fill="FFFFFF"/>
        <w:jc w:val="both"/>
      </w:pPr>
      <w:r w:rsidRPr="003872ED">
        <w:rPr>
          <w:b/>
        </w:rPr>
        <w:t xml:space="preserve"> (Apresentar somente um dos documentos abaixo elencados de todos os componentes do grupo familiar)</w:t>
      </w:r>
    </w:p>
    <w:p w:rsidR="00597A22" w:rsidRPr="003872ED" w:rsidRDefault="00597A22" w:rsidP="00597A22">
      <w:pPr>
        <w:numPr>
          <w:ilvl w:val="0"/>
          <w:numId w:val="9"/>
        </w:numPr>
        <w:shd w:val="clear" w:color="auto" w:fill="FFFFFF"/>
        <w:spacing w:before="280" w:after="150"/>
        <w:ind w:left="270"/>
        <w:jc w:val="both"/>
      </w:pPr>
      <w:r w:rsidRPr="003872ED">
        <w:t xml:space="preserve">Carteira de Identidade e CPF. </w:t>
      </w:r>
    </w:p>
    <w:p w:rsidR="00597A22" w:rsidRPr="003872ED" w:rsidRDefault="00597A22" w:rsidP="00597A22">
      <w:pPr>
        <w:numPr>
          <w:ilvl w:val="0"/>
          <w:numId w:val="9"/>
        </w:numPr>
        <w:shd w:val="clear" w:color="auto" w:fill="FFFFFF"/>
        <w:ind w:left="270"/>
        <w:jc w:val="both"/>
      </w:pPr>
      <w:r w:rsidRPr="003872ED">
        <w:t xml:space="preserve">Carteira Nacional de Habilitação, novo modelo, no prazo de validade. </w:t>
      </w:r>
    </w:p>
    <w:p w:rsidR="00597A22" w:rsidRPr="003872ED" w:rsidRDefault="00597A22" w:rsidP="00597A22">
      <w:pPr>
        <w:numPr>
          <w:ilvl w:val="0"/>
          <w:numId w:val="9"/>
        </w:numPr>
        <w:shd w:val="clear" w:color="auto" w:fill="FFFFFF"/>
        <w:ind w:left="270"/>
        <w:jc w:val="both"/>
      </w:pPr>
      <w:r w:rsidRPr="003872ED">
        <w:t xml:space="preserve">Carteira Funcional emitida por repartições públicas ou por órgãos de classe dos profissionais liberais, com fé pública reconhecida por Decreto. </w:t>
      </w:r>
    </w:p>
    <w:p w:rsidR="00597A22" w:rsidRPr="003872ED" w:rsidRDefault="00597A22" w:rsidP="00597A22">
      <w:pPr>
        <w:numPr>
          <w:ilvl w:val="0"/>
          <w:numId w:val="9"/>
        </w:numPr>
        <w:shd w:val="clear" w:color="auto" w:fill="FFFFFF"/>
        <w:ind w:left="270"/>
        <w:jc w:val="both"/>
      </w:pPr>
      <w:r w:rsidRPr="003872ED">
        <w:t xml:space="preserve">Identidade Militar, expedida pelas Forças Armadas ou forças auxiliares para seus membros ou dependentes. </w:t>
      </w:r>
    </w:p>
    <w:p w:rsidR="00597A22" w:rsidRPr="003872ED" w:rsidRDefault="00597A22" w:rsidP="00597A22">
      <w:pPr>
        <w:numPr>
          <w:ilvl w:val="0"/>
          <w:numId w:val="9"/>
        </w:numPr>
        <w:shd w:val="clear" w:color="auto" w:fill="FFFFFF"/>
        <w:ind w:left="270"/>
        <w:jc w:val="both"/>
      </w:pPr>
      <w:r w:rsidRPr="003872ED">
        <w:t xml:space="preserve">Registro Nacional de Estrangeiros (RNE), quando for o caso. </w:t>
      </w:r>
    </w:p>
    <w:p w:rsidR="00597A22" w:rsidRPr="003872ED" w:rsidRDefault="00597A22" w:rsidP="00597A22">
      <w:pPr>
        <w:numPr>
          <w:ilvl w:val="0"/>
          <w:numId w:val="9"/>
        </w:numPr>
        <w:shd w:val="clear" w:color="auto" w:fill="FFFFFF"/>
        <w:ind w:left="270"/>
        <w:jc w:val="both"/>
      </w:pPr>
      <w:r w:rsidRPr="003872ED">
        <w:t xml:space="preserve">Passaporte emitido no Brasil. </w:t>
      </w:r>
    </w:p>
    <w:p w:rsidR="00597A22" w:rsidRPr="003872ED" w:rsidRDefault="00597A22" w:rsidP="00597A22">
      <w:pPr>
        <w:numPr>
          <w:ilvl w:val="0"/>
          <w:numId w:val="9"/>
        </w:numPr>
        <w:shd w:val="clear" w:color="auto" w:fill="FFFFFF"/>
        <w:ind w:left="270"/>
        <w:jc w:val="both"/>
      </w:pPr>
      <w:r w:rsidRPr="003872ED">
        <w:t xml:space="preserve">Carteira de Trabalho e Previdência Social (CTPS). </w:t>
      </w:r>
    </w:p>
    <w:p w:rsidR="00597A22" w:rsidRPr="003872ED" w:rsidRDefault="00597A22" w:rsidP="00597A22">
      <w:pPr>
        <w:numPr>
          <w:ilvl w:val="0"/>
          <w:numId w:val="9"/>
        </w:numPr>
        <w:shd w:val="clear" w:color="auto" w:fill="FFFFFF"/>
        <w:ind w:left="270"/>
        <w:jc w:val="both"/>
      </w:pPr>
      <w:r w:rsidRPr="003872ED">
        <w:t>Certidão de nascimento para os componentes menores de idade ou que ainda não tenham Carteira de Identidade nem CPF.</w:t>
      </w:r>
    </w:p>
    <w:p w:rsidR="00597A22" w:rsidRPr="003872ED" w:rsidRDefault="00597A22" w:rsidP="00597A22">
      <w:pPr>
        <w:numPr>
          <w:ilvl w:val="0"/>
          <w:numId w:val="9"/>
        </w:numPr>
        <w:shd w:val="clear" w:color="auto" w:fill="FFFFFF"/>
        <w:ind w:left="270"/>
        <w:jc w:val="both"/>
      </w:pPr>
      <w:r w:rsidRPr="003872ED">
        <w:t>Certidão de casamento.</w:t>
      </w:r>
    </w:p>
    <w:p w:rsidR="00597A22" w:rsidRPr="003872ED" w:rsidRDefault="00597A22" w:rsidP="00597A22">
      <w:pPr>
        <w:numPr>
          <w:ilvl w:val="0"/>
          <w:numId w:val="9"/>
        </w:numPr>
        <w:shd w:val="clear" w:color="auto" w:fill="FFFFFF"/>
        <w:ind w:left="270"/>
        <w:jc w:val="both"/>
      </w:pPr>
      <w:r w:rsidRPr="003872ED">
        <w:t>Escritura Pública de União Estável.</w:t>
      </w:r>
    </w:p>
    <w:p w:rsidR="00597A22" w:rsidRPr="003872ED" w:rsidRDefault="00597A22" w:rsidP="00597A22">
      <w:pPr>
        <w:numPr>
          <w:ilvl w:val="0"/>
          <w:numId w:val="9"/>
        </w:numPr>
        <w:shd w:val="clear" w:color="auto" w:fill="FFFFFF"/>
        <w:spacing w:after="280"/>
        <w:ind w:left="270"/>
        <w:jc w:val="both"/>
      </w:pPr>
      <w:r w:rsidRPr="003872ED">
        <w:t>Declaração de próprio punho de União Estável com firma/assinatura reconhecida em cartório, caso não possua a Escritura Pública de União Estável efetivada em cartório.</w:t>
      </w:r>
    </w:p>
    <w:p w:rsidR="00597A22" w:rsidRDefault="00597A22" w:rsidP="00597A22">
      <w:pPr>
        <w:pStyle w:val="Ttulo1"/>
        <w:jc w:val="left"/>
        <w:rPr>
          <w:rStyle w:val="nfaseIntensa"/>
          <w:color w:val="auto"/>
          <w:sz w:val="28"/>
          <w:szCs w:val="28"/>
        </w:rPr>
      </w:pPr>
      <w:proofErr w:type="gramStart"/>
      <w:r w:rsidRPr="00CC28DB">
        <w:rPr>
          <w:rStyle w:val="nfaseIntensa"/>
          <w:color w:val="auto"/>
          <w:sz w:val="28"/>
          <w:szCs w:val="28"/>
        </w:rPr>
        <w:t>2 – GRUPO</w:t>
      </w:r>
      <w:proofErr w:type="gramEnd"/>
      <w:r w:rsidRPr="00CC28DB">
        <w:rPr>
          <w:rStyle w:val="nfaseIntensa"/>
          <w:color w:val="auto"/>
          <w:sz w:val="28"/>
          <w:szCs w:val="28"/>
        </w:rPr>
        <w:t xml:space="preserve"> DE COMPROVANTES DE RESIDÊNCIA DO GRUPO FAMILIAR</w:t>
      </w:r>
    </w:p>
    <w:p w:rsidR="00597A22" w:rsidRPr="00CC28DB" w:rsidRDefault="00597A22" w:rsidP="00597A22"/>
    <w:p w:rsidR="00597A22" w:rsidRPr="003872ED" w:rsidRDefault="00597A22" w:rsidP="00597A22">
      <w:pPr>
        <w:shd w:val="clear" w:color="auto" w:fill="FFFFFF"/>
        <w:spacing w:after="360"/>
        <w:jc w:val="both"/>
      </w:pPr>
      <w:r w:rsidRPr="003872ED">
        <w:t xml:space="preserve"> (Apresentar somente um dos documentos abaixo elencados, do aluno e dos componentes do grupo familiar). O responsável legal/financeiro, através dos documentos apresentados, deve conseguir comprovar que os componentes do grupo familiar residem todos no mesmo endereço. Apenas componentes menores de idade, dependentes do responsável legal/financeiro ou do cônjuge não necessitam comprovar o endereço. Neste caso, a Certidão de Nascimento será a prova do vínculo com o grupo familiar, desde que os pais residam no mesmo endereço.</w:t>
      </w:r>
    </w:p>
    <w:p w:rsidR="00597A22" w:rsidRPr="003872ED" w:rsidRDefault="00597A22" w:rsidP="00597A22">
      <w:pPr>
        <w:numPr>
          <w:ilvl w:val="0"/>
          <w:numId w:val="5"/>
        </w:numPr>
        <w:shd w:val="clear" w:color="auto" w:fill="FFFFFF"/>
        <w:spacing w:before="280" w:after="150"/>
        <w:ind w:left="270"/>
        <w:jc w:val="both"/>
      </w:pPr>
      <w:r w:rsidRPr="003872ED">
        <w:t xml:space="preserve">Três últimas contas de água, gás, energia elétrica ou telefone fixo; </w:t>
      </w:r>
    </w:p>
    <w:p w:rsidR="00597A22" w:rsidRPr="003872ED" w:rsidRDefault="00597A22" w:rsidP="00597A22">
      <w:pPr>
        <w:numPr>
          <w:ilvl w:val="0"/>
          <w:numId w:val="5"/>
        </w:numPr>
        <w:shd w:val="clear" w:color="auto" w:fill="FFFFFF"/>
        <w:ind w:left="270"/>
        <w:jc w:val="both"/>
      </w:pPr>
      <w:r w:rsidRPr="003872ED">
        <w:lastRenderedPageBreak/>
        <w:t xml:space="preserve">Contrato de aluguel em vigor, com firma do proprietário do imóvel reconhecida em cartório, acompanhado de um dos comprovantes de conta de água, gás, energia elétrica ou telefone em nome do proprietário do imóvel. </w:t>
      </w:r>
    </w:p>
    <w:p w:rsidR="00597A22" w:rsidRPr="003872ED" w:rsidRDefault="00597A22" w:rsidP="00597A22">
      <w:pPr>
        <w:numPr>
          <w:ilvl w:val="0"/>
          <w:numId w:val="5"/>
        </w:numPr>
        <w:shd w:val="clear" w:color="auto" w:fill="FFFFFF"/>
        <w:ind w:left="270"/>
        <w:jc w:val="both"/>
      </w:pPr>
      <w:r w:rsidRPr="003872ED">
        <w:t>Declaração do proprietário do imóvel confirmando a residência, com assinatura/firma reconhecida em cartório, acompanhada de um dos comprovantes de conta de água, gás, energia elétrica ou telefone em nome do proprietário do imóvel (documento original).</w:t>
      </w:r>
    </w:p>
    <w:p w:rsidR="00597A22" w:rsidRPr="003872ED" w:rsidRDefault="00597A22" w:rsidP="00597A22">
      <w:pPr>
        <w:numPr>
          <w:ilvl w:val="0"/>
          <w:numId w:val="5"/>
        </w:numPr>
        <w:shd w:val="clear" w:color="auto" w:fill="FFFFFF"/>
        <w:ind w:left="270"/>
        <w:jc w:val="both"/>
      </w:pPr>
      <w:r w:rsidRPr="003872ED">
        <w:t xml:space="preserve">Declaração anual do Imposto de Renda Pessoa Física (IRPF). </w:t>
      </w:r>
    </w:p>
    <w:p w:rsidR="00597A22" w:rsidRPr="003872ED" w:rsidRDefault="00597A22" w:rsidP="00597A22">
      <w:pPr>
        <w:numPr>
          <w:ilvl w:val="0"/>
          <w:numId w:val="5"/>
        </w:numPr>
        <w:shd w:val="clear" w:color="auto" w:fill="FFFFFF"/>
        <w:ind w:left="270"/>
        <w:jc w:val="both"/>
      </w:pPr>
      <w:r w:rsidRPr="003872ED">
        <w:t>Demonstrativo ou comunicado do Instituto Nacional do Seguro Social (INSS) ou da Receita Federal do Brasil (RFB) onde se identifique o endereço da pessoa física.</w:t>
      </w:r>
    </w:p>
    <w:p w:rsidR="00597A22" w:rsidRPr="003872ED" w:rsidRDefault="00597A22" w:rsidP="00597A22">
      <w:pPr>
        <w:numPr>
          <w:ilvl w:val="0"/>
          <w:numId w:val="5"/>
        </w:numPr>
        <w:shd w:val="clear" w:color="auto" w:fill="FFFFFF"/>
        <w:ind w:left="270"/>
        <w:jc w:val="both"/>
      </w:pPr>
      <w:r w:rsidRPr="003872ED">
        <w:t xml:space="preserve">Contracheque emitido por órgão público. </w:t>
      </w:r>
    </w:p>
    <w:p w:rsidR="00597A22" w:rsidRPr="003872ED" w:rsidRDefault="00597A22" w:rsidP="00597A22">
      <w:pPr>
        <w:numPr>
          <w:ilvl w:val="0"/>
          <w:numId w:val="5"/>
        </w:numPr>
        <w:shd w:val="clear" w:color="auto" w:fill="FFFFFF"/>
        <w:ind w:left="270"/>
        <w:jc w:val="both"/>
      </w:pPr>
      <w:r w:rsidRPr="003872ED">
        <w:t xml:space="preserve">Boleto bancário de mensalidade escolar, de mensalidade de plano de saúde, de condomínio ou de financiamento habitacional. </w:t>
      </w:r>
    </w:p>
    <w:p w:rsidR="00597A22" w:rsidRPr="003872ED" w:rsidRDefault="00597A22" w:rsidP="00597A22">
      <w:pPr>
        <w:numPr>
          <w:ilvl w:val="0"/>
          <w:numId w:val="5"/>
        </w:numPr>
        <w:shd w:val="clear" w:color="auto" w:fill="FFFFFF"/>
        <w:ind w:left="270"/>
        <w:jc w:val="both"/>
      </w:pPr>
      <w:r w:rsidRPr="003872ED">
        <w:t xml:space="preserve">Fatura de cartão de crédito. </w:t>
      </w:r>
    </w:p>
    <w:p w:rsidR="00597A22" w:rsidRPr="003872ED" w:rsidRDefault="00597A22" w:rsidP="00597A22">
      <w:pPr>
        <w:numPr>
          <w:ilvl w:val="0"/>
          <w:numId w:val="5"/>
        </w:numPr>
        <w:shd w:val="clear" w:color="auto" w:fill="FFFFFF"/>
        <w:spacing w:after="280"/>
        <w:ind w:left="270"/>
        <w:jc w:val="both"/>
      </w:pPr>
      <w:r w:rsidRPr="003872ED">
        <w:t xml:space="preserve">Guia ou carnê do Imposto Predial e Territorial Urbano (IPTU) ou do Imposto sobre a Propriedade de Veículos Automotores (IPVA). </w:t>
      </w:r>
    </w:p>
    <w:p w:rsidR="00597A22" w:rsidRPr="00CC28DB" w:rsidRDefault="00597A22" w:rsidP="00597A22">
      <w:pPr>
        <w:pStyle w:val="Ttulo1"/>
        <w:jc w:val="left"/>
        <w:rPr>
          <w:sz w:val="28"/>
          <w:szCs w:val="28"/>
        </w:rPr>
      </w:pPr>
      <w:proofErr w:type="gramStart"/>
      <w:r w:rsidRPr="00CC28DB">
        <w:rPr>
          <w:rStyle w:val="nfaseIntensa"/>
          <w:color w:val="auto"/>
          <w:sz w:val="28"/>
          <w:szCs w:val="28"/>
        </w:rPr>
        <w:t>3 – GRUPO</w:t>
      </w:r>
      <w:proofErr w:type="gramEnd"/>
      <w:r w:rsidRPr="00CC28DB">
        <w:rPr>
          <w:rStyle w:val="nfaseIntensa"/>
          <w:color w:val="auto"/>
          <w:sz w:val="28"/>
          <w:szCs w:val="28"/>
        </w:rPr>
        <w:t xml:space="preserve"> DE COMPROVANTES DE RENDIMENTOS </w:t>
      </w:r>
    </w:p>
    <w:p w:rsidR="00597A22" w:rsidRPr="00CC28DB" w:rsidRDefault="00597A22" w:rsidP="00597A22">
      <w:pPr>
        <w:autoSpaceDE w:val="0"/>
      </w:pPr>
    </w:p>
    <w:p w:rsidR="00597A22" w:rsidRPr="003872ED" w:rsidRDefault="00597A22" w:rsidP="00597A22">
      <w:pPr>
        <w:shd w:val="clear" w:color="auto" w:fill="FFFFFF"/>
        <w:spacing w:after="360"/>
        <w:jc w:val="both"/>
      </w:pPr>
      <w:r w:rsidRPr="003872ED">
        <w:t>I - Comprovante de rendimentos do estudante e dos integrantes de seu grupo familiar. Basta apresentar um tipo de documento para cada um dos tipos de renda. As relações abaixo são sugestões se tipos de comprovantes de renda.</w:t>
      </w:r>
    </w:p>
    <w:p w:rsidR="00597A22" w:rsidRPr="003872ED" w:rsidRDefault="00597A22" w:rsidP="00597A22">
      <w:pPr>
        <w:shd w:val="clear" w:color="auto" w:fill="FFFFFF"/>
        <w:spacing w:after="360"/>
        <w:jc w:val="both"/>
      </w:pPr>
      <w:r w:rsidRPr="003872ED">
        <w:t>II - Para comprovação da renda devem ser apresentados documentos conforme o tipo de atividade.</w:t>
      </w:r>
    </w:p>
    <w:p w:rsidR="00597A22" w:rsidRPr="003872ED" w:rsidRDefault="00597A22" w:rsidP="00597A22">
      <w:pPr>
        <w:shd w:val="clear" w:color="auto" w:fill="FFFFFF"/>
        <w:spacing w:after="360"/>
        <w:jc w:val="both"/>
      </w:pPr>
      <w:r w:rsidRPr="003872ED">
        <w:t>III - Para cada atividade, existe uma ou mais possibilidades de comprovação de renda.</w:t>
      </w:r>
    </w:p>
    <w:p w:rsidR="00597A22" w:rsidRPr="003872ED" w:rsidRDefault="00597A22" w:rsidP="00597A22">
      <w:pPr>
        <w:shd w:val="clear" w:color="auto" w:fill="FFFFFF"/>
        <w:spacing w:after="360"/>
        <w:jc w:val="both"/>
      </w:pPr>
      <w:r w:rsidRPr="003872ED">
        <w:t>IV - Deve-se utilizar pelo menos um dos comprovantes relacionados abaixo.</w:t>
      </w:r>
    </w:p>
    <w:p w:rsidR="00597A22" w:rsidRPr="003872ED" w:rsidRDefault="00597A22" w:rsidP="00597A22">
      <w:pPr>
        <w:shd w:val="clear" w:color="auto" w:fill="FFFFFF"/>
        <w:spacing w:after="360"/>
        <w:jc w:val="both"/>
      </w:pPr>
      <w:r w:rsidRPr="003872ED">
        <w:t xml:space="preserve">V - A decisão quanto ao(s) documento(s) a </w:t>
      </w:r>
      <w:proofErr w:type="gramStart"/>
      <w:r w:rsidRPr="003872ED">
        <w:t>ser(</w:t>
      </w:r>
      <w:proofErr w:type="gramEnd"/>
      <w:r w:rsidRPr="003872ED">
        <w:t xml:space="preserve">em) apresentado(s) cabe a </w:t>
      </w:r>
      <w:r w:rsidRPr="003872ED">
        <w:rPr>
          <w:b/>
        </w:rPr>
        <w:t>Comissão de Bolsas</w:t>
      </w:r>
      <w:r w:rsidRPr="003872ED">
        <w:t>, a qual poderá solicitar qualquer tipo de documento em qualquer caso e qualquer que seja o tipo de atividade, inclusive contas de gás, condomínio, comprovantes de pagamento de aluguel ou prestação de imóvel próprio, carnês do IPTU, faturas de cartão de crédito e quaisquer declarações tributárias referentes a pessoas jurídicas vinculadas a qualquer membro do grupo familiar.</w:t>
      </w:r>
    </w:p>
    <w:p w:rsidR="00597A22" w:rsidRPr="003872ED" w:rsidRDefault="00597A22" w:rsidP="00597A22">
      <w:pPr>
        <w:shd w:val="clear" w:color="auto" w:fill="FFFFFF"/>
        <w:spacing w:after="360"/>
        <w:jc w:val="both"/>
      </w:pPr>
      <w:r w:rsidRPr="003872ED">
        <w:t xml:space="preserve">Veja abaixo em </w:t>
      </w:r>
      <w:proofErr w:type="gramStart"/>
      <w:r w:rsidRPr="003872ED">
        <w:t>qual(</w:t>
      </w:r>
      <w:proofErr w:type="gramEnd"/>
      <w:r w:rsidRPr="003872ED">
        <w:t>is) tipo(s) de rendimento(s) o grupo familiar se enquadra e apresente os documentos de acordo com o caso de cada um dos componentes que possuam renda:</w:t>
      </w:r>
    </w:p>
    <w:p w:rsidR="00597A22" w:rsidRPr="003872ED" w:rsidRDefault="00597A22" w:rsidP="00597A22">
      <w:pPr>
        <w:pStyle w:val="CitaoIntensa"/>
        <w:rPr>
          <w:rFonts w:ascii="Times New Roman" w:hAnsi="Times New Roman"/>
          <w:color w:val="auto"/>
        </w:rPr>
      </w:pPr>
      <w:r w:rsidRPr="003872ED">
        <w:rPr>
          <w:rFonts w:ascii="Times New Roman" w:hAnsi="Times New Roman"/>
          <w:color w:val="auto"/>
          <w:lang w:eastAsia="pt-BR"/>
        </w:rPr>
        <w:t>3.1 – ASSALARIADOS</w:t>
      </w:r>
    </w:p>
    <w:p w:rsidR="00597A22" w:rsidRPr="003872ED" w:rsidRDefault="00597A22" w:rsidP="00597A22">
      <w:pPr>
        <w:numPr>
          <w:ilvl w:val="0"/>
          <w:numId w:val="15"/>
        </w:numPr>
        <w:shd w:val="clear" w:color="auto" w:fill="FFFFFF"/>
        <w:spacing w:before="280" w:after="150"/>
        <w:ind w:left="270"/>
        <w:jc w:val="both"/>
      </w:pPr>
      <w:r w:rsidRPr="003872ED">
        <w:t xml:space="preserve">Três últimos contracheques, no caso de renda fixa. </w:t>
      </w:r>
    </w:p>
    <w:p w:rsidR="00597A22" w:rsidRPr="003872ED" w:rsidRDefault="00597A22" w:rsidP="00597A22">
      <w:pPr>
        <w:numPr>
          <w:ilvl w:val="0"/>
          <w:numId w:val="15"/>
        </w:numPr>
        <w:shd w:val="clear" w:color="auto" w:fill="FFFFFF"/>
        <w:ind w:left="270"/>
        <w:jc w:val="both"/>
      </w:pPr>
      <w:r w:rsidRPr="003872ED">
        <w:t xml:space="preserve">Seis últimos contracheques, quando houver pagamento de comissão ou hora extra. </w:t>
      </w:r>
    </w:p>
    <w:p w:rsidR="00597A22" w:rsidRPr="003872ED" w:rsidRDefault="00597A22" w:rsidP="00597A22">
      <w:pPr>
        <w:numPr>
          <w:ilvl w:val="0"/>
          <w:numId w:val="15"/>
        </w:numPr>
        <w:shd w:val="clear" w:color="auto" w:fill="FFFFFF"/>
        <w:ind w:left="270"/>
        <w:jc w:val="both"/>
      </w:pPr>
      <w:r w:rsidRPr="003872ED">
        <w:lastRenderedPageBreak/>
        <w:t xml:space="preserve">Declaração de IRPF acompanhada do recibo de entrega à Receita Federal do Brasil e da respectiva notificação de restituição, quando houver. </w:t>
      </w:r>
    </w:p>
    <w:p w:rsidR="00597A22" w:rsidRPr="003872ED" w:rsidRDefault="00597A22" w:rsidP="00597A22">
      <w:pPr>
        <w:numPr>
          <w:ilvl w:val="0"/>
          <w:numId w:val="15"/>
        </w:numPr>
        <w:shd w:val="clear" w:color="auto" w:fill="FFFFFF"/>
        <w:ind w:left="270"/>
        <w:jc w:val="both"/>
      </w:pPr>
      <w:r w:rsidRPr="003872ED">
        <w:t>CTPS registrada e atualizada que comprove os rendimentos recebidos nos contracheques (considera-se CTPS registrada aquela com vínculo empregatício ativo).</w:t>
      </w:r>
    </w:p>
    <w:p w:rsidR="00597A22" w:rsidRPr="003872ED" w:rsidRDefault="00597A22" w:rsidP="00597A22">
      <w:pPr>
        <w:numPr>
          <w:ilvl w:val="0"/>
          <w:numId w:val="15"/>
        </w:numPr>
        <w:shd w:val="clear" w:color="auto" w:fill="FFFFFF"/>
        <w:ind w:left="270"/>
        <w:jc w:val="both"/>
      </w:pPr>
      <w:r w:rsidRPr="003872ED">
        <w:t xml:space="preserve">CTPS registrada e atualizada ou carnê do INSS com recolhimento em dia, no caso de empregada doméstica. </w:t>
      </w:r>
    </w:p>
    <w:p w:rsidR="00597A22" w:rsidRPr="003872ED" w:rsidRDefault="00597A22" w:rsidP="00597A22">
      <w:pPr>
        <w:numPr>
          <w:ilvl w:val="0"/>
          <w:numId w:val="15"/>
        </w:numPr>
        <w:shd w:val="clear" w:color="auto" w:fill="FFFFFF"/>
        <w:spacing w:after="280"/>
        <w:ind w:left="270"/>
        <w:jc w:val="both"/>
      </w:pPr>
      <w:r w:rsidRPr="003872ED">
        <w:t xml:space="preserve">Extrato da conta vinculada do trabalhador no FGTS referente aos seis últimos meses. </w:t>
      </w:r>
    </w:p>
    <w:p w:rsidR="00597A22" w:rsidRPr="003872ED" w:rsidRDefault="00597A22" w:rsidP="00597A22">
      <w:pPr>
        <w:shd w:val="clear" w:color="auto" w:fill="FFFFFF"/>
        <w:spacing w:before="280" w:after="150"/>
        <w:ind w:left="-90"/>
        <w:jc w:val="both"/>
      </w:pPr>
      <w:r w:rsidRPr="003872ED">
        <w:rPr>
          <w:b/>
          <w:i/>
        </w:rPr>
        <w:t>Observação 1:</w:t>
      </w:r>
      <w:r w:rsidRPr="003872ED">
        <w:rPr>
          <w:b/>
        </w:rPr>
        <w:t xml:space="preserve"> CTPS sem vínculo ativo não comprova rendimento. Para estes casos, o candidato deverá se enquadrar em alguma das demais atividades.</w:t>
      </w:r>
    </w:p>
    <w:p w:rsidR="00597A22" w:rsidRPr="003872ED" w:rsidRDefault="00597A22" w:rsidP="00597A22">
      <w:pPr>
        <w:pStyle w:val="CitaoIntensa"/>
        <w:rPr>
          <w:rFonts w:ascii="Times New Roman" w:hAnsi="Times New Roman"/>
          <w:color w:val="auto"/>
        </w:rPr>
      </w:pPr>
      <w:proofErr w:type="gramStart"/>
      <w:r w:rsidRPr="003872ED">
        <w:rPr>
          <w:rFonts w:ascii="Times New Roman" w:hAnsi="Times New Roman"/>
          <w:color w:val="auto"/>
          <w:lang w:eastAsia="pt-BR"/>
        </w:rPr>
        <w:t>3.2 - ATIVIDADE</w:t>
      </w:r>
      <w:proofErr w:type="gramEnd"/>
      <w:r w:rsidRPr="003872ED">
        <w:rPr>
          <w:rFonts w:ascii="Times New Roman" w:hAnsi="Times New Roman"/>
          <w:color w:val="auto"/>
          <w:lang w:eastAsia="pt-BR"/>
        </w:rPr>
        <w:t xml:space="preserve"> RURAL</w:t>
      </w:r>
    </w:p>
    <w:p w:rsidR="00597A22" w:rsidRPr="003872ED" w:rsidRDefault="00597A22" w:rsidP="00597A22">
      <w:pPr>
        <w:numPr>
          <w:ilvl w:val="0"/>
          <w:numId w:val="4"/>
        </w:numPr>
        <w:shd w:val="clear" w:color="auto" w:fill="FFFFFF"/>
        <w:spacing w:before="280" w:after="150"/>
        <w:ind w:left="270"/>
        <w:jc w:val="both"/>
      </w:pPr>
      <w:r w:rsidRPr="003872ED">
        <w:t xml:space="preserve">Declaração de IRPF acompanhada do recibo de entrega à Receita Federal do Brasil e da respectiva notificação de restituição, quando houver. </w:t>
      </w:r>
    </w:p>
    <w:p w:rsidR="00597A22" w:rsidRPr="003872ED" w:rsidRDefault="00597A22" w:rsidP="00597A22">
      <w:pPr>
        <w:numPr>
          <w:ilvl w:val="0"/>
          <w:numId w:val="4"/>
        </w:numPr>
        <w:shd w:val="clear" w:color="auto" w:fill="FFFFFF"/>
        <w:ind w:left="270"/>
        <w:jc w:val="both"/>
      </w:pPr>
      <w:r w:rsidRPr="003872ED">
        <w:t xml:space="preserve">Declaração de Imposto de Renda Pessoa Jurídica (IRPJ). </w:t>
      </w:r>
    </w:p>
    <w:p w:rsidR="00597A22" w:rsidRPr="003872ED" w:rsidRDefault="00597A22" w:rsidP="00597A22">
      <w:pPr>
        <w:numPr>
          <w:ilvl w:val="0"/>
          <w:numId w:val="4"/>
        </w:numPr>
        <w:shd w:val="clear" w:color="auto" w:fill="FFFFFF"/>
        <w:ind w:left="270"/>
        <w:jc w:val="both"/>
      </w:pPr>
      <w:r w:rsidRPr="003872ED">
        <w:t xml:space="preserve">Quaisquer declarações tributárias referentes a pessoas jurídicas vinculadas ao estudante ou aos membros de seu grupo familiar, quando for o caso. </w:t>
      </w:r>
    </w:p>
    <w:p w:rsidR="00597A22" w:rsidRPr="003872ED" w:rsidRDefault="00597A22" w:rsidP="00597A22">
      <w:pPr>
        <w:numPr>
          <w:ilvl w:val="0"/>
          <w:numId w:val="4"/>
        </w:numPr>
        <w:shd w:val="clear" w:color="auto" w:fill="FFFFFF"/>
        <w:ind w:left="270"/>
        <w:jc w:val="both"/>
      </w:pPr>
      <w:r w:rsidRPr="003872ED">
        <w:t xml:space="preserve">Extratos bancários dos últimos três meses, pelo menos, da pessoa física e das pessoas jurídicas vinculadas. </w:t>
      </w:r>
    </w:p>
    <w:p w:rsidR="00597A22" w:rsidRPr="003872ED" w:rsidRDefault="00597A22" w:rsidP="00597A22">
      <w:pPr>
        <w:numPr>
          <w:ilvl w:val="0"/>
          <w:numId w:val="4"/>
        </w:numPr>
        <w:shd w:val="clear" w:color="auto" w:fill="FFFFFF"/>
        <w:ind w:left="270"/>
        <w:jc w:val="both"/>
      </w:pPr>
      <w:r w:rsidRPr="003872ED">
        <w:t xml:space="preserve">Notas fiscais de vendas dos últimos seis meses. </w:t>
      </w:r>
    </w:p>
    <w:p w:rsidR="00597A22" w:rsidRPr="003872ED" w:rsidRDefault="00597A22" w:rsidP="00597A22">
      <w:pPr>
        <w:numPr>
          <w:ilvl w:val="0"/>
          <w:numId w:val="4"/>
        </w:numPr>
        <w:shd w:val="clear" w:color="auto" w:fill="FFFFFF"/>
        <w:spacing w:after="280"/>
        <w:ind w:left="270"/>
        <w:jc w:val="both"/>
      </w:pPr>
      <w:r w:rsidRPr="003872ED">
        <w:t>Documento de solicitação de financiamento no PRONAF ou outro semelhante com apuração da Renda Bruta do Produtor Rural e seu grupo familiar.</w:t>
      </w:r>
    </w:p>
    <w:p w:rsidR="00597A22" w:rsidRPr="003872ED" w:rsidRDefault="00597A22" w:rsidP="00597A22">
      <w:pPr>
        <w:pStyle w:val="CitaoIntensa"/>
        <w:rPr>
          <w:rFonts w:ascii="Times New Roman" w:hAnsi="Times New Roman"/>
          <w:color w:val="auto"/>
        </w:rPr>
      </w:pPr>
      <w:r w:rsidRPr="003872ED">
        <w:rPr>
          <w:rFonts w:ascii="Times New Roman" w:hAnsi="Times New Roman"/>
          <w:color w:val="auto"/>
          <w:lang w:eastAsia="pt-BR"/>
        </w:rPr>
        <w:t xml:space="preserve">3.3 - APOSENTADOS E PENSIONISTAS </w:t>
      </w:r>
    </w:p>
    <w:p w:rsidR="00597A22" w:rsidRPr="003872ED" w:rsidRDefault="00597A22" w:rsidP="00597A22">
      <w:pPr>
        <w:numPr>
          <w:ilvl w:val="0"/>
          <w:numId w:val="6"/>
        </w:numPr>
        <w:shd w:val="clear" w:color="auto" w:fill="FFFFFF"/>
        <w:spacing w:before="280" w:after="150"/>
        <w:ind w:left="270"/>
        <w:jc w:val="both"/>
      </w:pPr>
      <w:r w:rsidRPr="003872ED">
        <w:t xml:space="preserve">Extrato mais recente do pagamento de benefício, obtido por meio de consulta no endereço eletrônico </w:t>
      </w:r>
      <w:hyperlink r:id="rId9" w:anchor="_blank" w:history="1">
        <w:r w:rsidRPr="003872ED">
          <w:rPr>
            <w:rStyle w:val="Hyperlink"/>
            <w:color w:val="auto"/>
            <w:u w:val="none"/>
          </w:rPr>
          <w:t>http://www.mpas.gov.br</w:t>
        </w:r>
      </w:hyperlink>
      <w:r w:rsidRPr="003872ED">
        <w:t xml:space="preserve"> </w:t>
      </w:r>
    </w:p>
    <w:p w:rsidR="00597A22" w:rsidRPr="003872ED" w:rsidRDefault="00597A22" w:rsidP="00597A22">
      <w:pPr>
        <w:numPr>
          <w:ilvl w:val="0"/>
          <w:numId w:val="6"/>
        </w:numPr>
        <w:shd w:val="clear" w:color="auto" w:fill="FFFFFF"/>
        <w:ind w:left="270"/>
        <w:jc w:val="both"/>
      </w:pPr>
      <w:r w:rsidRPr="003872ED">
        <w:t xml:space="preserve">Extratos bancários dos últimos três meses, quando for o caso. </w:t>
      </w:r>
    </w:p>
    <w:p w:rsidR="00597A22" w:rsidRPr="003872ED" w:rsidRDefault="00597A22" w:rsidP="00597A22">
      <w:pPr>
        <w:numPr>
          <w:ilvl w:val="0"/>
          <w:numId w:val="6"/>
        </w:numPr>
        <w:shd w:val="clear" w:color="auto" w:fill="FFFFFF"/>
        <w:spacing w:after="280"/>
        <w:ind w:left="270"/>
        <w:jc w:val="both"/>
      </w:pPr>
      <w:r w:rsidRPr="003872ED">
        <w:t xml:space="preserve">Declaração de IRPF acompanhada do recibo de entrega à Receita Federal do Brasil e da respectiva notificação de restituição, quando houver. </w:t>
      </w:r>
    </w:p>
    <w:p w:rsidR="00597A22" w:rsidRPr="003872ED" w:rsidRDefault="00597A22" w:rsidP="00597A22">
      <w:pPr>
        <w:pStyle w:val="CitaoIntensa"/>
        <w:rPr>
          <w:rFonts w:ascii="Times New Roman" w:hAnsi="Times New Roman"/>
          <w:color w:val="auto"/>
        </w:rPr>
      </w:pPr>
      <w:r w:rsidRPr="003872ED">
        <w:rPr>
          <w:rFonts w:ascii="Times New Roman" w:hAnsi="Times New Roman"/>
          <w:color w:val="auto"/>
          <w:lang w:eastAsia="pt-BR"/>
        </w:rPr>
        <w:t xml:space="preserve">3.4 - AUTÔNOMOS </w:t>
      </w:r>
    </w:p>
    <w:p w:rsidR="00597A22" w:rsidRPr="003872ED" w:rsidRDefault="00597A22" w:rsidP="00597A22">
      <w:pPr>
        <w:numPr>
          <w:ilvl w:val="0"/>
          <w:numId w:val="10"/>
        </w:numPr>
        <w:shd w:val="clear" w:color="auto" w:fill="FFFFFF"/>
        <w:spacing w:before="280" w:after="150"/>
        <w:ind w:left="270"/>
        <w:jc w:val="both"/>
      </w:pPr>
      <w:r w:rsidRPr="003872ED">
        <w:t xml:space="preserve">Declaração de IRPF acompanhada do recibo de entrega à Receita Federal do Brasil e da respectiva notificação de restituição do último ano-base, quando houver. </w:t>
      </w:r>
    </w:p>
    <w:p w:rsidR="00597A22" w:rsidRPr="003872ED" w:rsidRDefault="00597A22" w:rsidP="00597A22">
      <w:pPr>
        <w:numPr>
          <w:ilvl w:val="0"/>
          <w:numId w:val="10"/>
        </w:numPr>
        <w:shd w:val="clear" w:color="auto" w:fill="FFFFFF"/>
        <w:ind w:left="270"/>
        <w:jc w:val="both"/>
      </w:pPr>
      <w:r w:rsidRPr="003872ED">
        <w:t xml:space="preserve">Quaisquer declarações tributárias referentes a pessoas jurídicas vinculadas ao estudante ou aos membros de seu grupo familiar, quando for o caso. </w:t>
      </w:r>
    </w:p>
    <w:p w:rsidR="00597A22" w:rsidRPr="003872ED" w:rsidRDefault="00597A22" w:rsidP="00597A22">
      <w:pPr>
        <w:numPr>
          <w:ilvl w:val="0"/>
          <w:numId w:val="10"/>
        </w:numPr>
        <w:shd w:val="clear" w:color="auto" w:fill="FFFFFF"/>
        <w:ind w:left="270"/>
        <w:jc w:val="both"/>
      </w:pPr>
      <w:r w:rsidRPr="003872ED">
        <w:t xml:space="preserve">Guias de recolhimento ao INSS com comprovante de pagamento do último mês, compatíveis com a renda declarada. </w:t>
      </w:r>
    </w:p>
    <w:p w:rsidR="00597A22" w:rsidRPr="00CC28DB" w:rsidRDefault="00597A22" w:rsidP="00597A22">
      <w:pPr>
        <w:numPr>
          <w:ilvl w:val="0"/>
          <w:numId w:val="10"/>
        </w:numPr>
        <w:shd w:val="clear" w:color="auto" w:fill="FFFFFF"/>
        <w:tabs>
          <w:tab w:val="left" w:pos="284"/>
        </w:tabs>
        <w:spacing w:after="280"/>
        <w:ind w:left="270" w:hanging="426"/>
        <w:jc w:val="both"/>
      </w:pPr>
      <w:r w:rsidRPr="003872ED">
        <w:t xml:space="preserve">Extratos bancários dos últimos três meses, pelo menos, </w:t>
      </w:r>
      <w:r w:rsidRPr="003872ED">
        <w:rPr>
          <w:b/>
        </w:rPr>
        <w:t>quando não houver outro documento que comprove a renda.</w:t>
      </w:r>
    </w:p>
    <w:p w:rsidR="00597A22" w:rsidRPr="003872ED" w:rsidRDefault="00597A22" w:rsidP="00597A22">
      <w:pPr>
        <w:pStyle w:val="CitaoIntensa"/>
        <w:rPr>
          <w:rFonts w:ascii="Times New Roman" w:hAnsi="Times New Roman"/>
          <w:color w:val="auto"/>
        </w:rPr>
      </w:pPr>
      <w:r w:rsidRPr="003872ED">
        <w:rPr>
          <w:rFonts w:ascii="Times New Roman" w:hAnsi="Times New Roman"/>
          <w:color w:val="auto"/>
          <w:lang w:eastAsia="pt-BR"/>
        </w:rPr>
        <w:lastRenderedPageBreak/>
        <w:t xml:space="preserve">3.5 - PROFISSIONAIS LIBERAIS </w:t>
      </w:r>
    </w:p>
    <w:p w:rsidR="00597A22" w:rsidRPr="003872ED" w:rsidRDefault="00597A22" w:rsidP="00597A22">
      <w:pPr>
        <w:numPr>
          <w:ilvl w:val="0"/>
          <w:numId w:val="14"/>
        </w:numPr>
        <w:shd w:val="clear" w:color="auto" w:fill="FFFFFF"/>
        <w:spacing w:before="280" w:after="150"/>
        <w:ind w:left="270"/>
        <w:jc w:val="both"/>
      </w:pPr>
      <w:r w:rsidRPr="003872ED">
        <w:t xml:space="preserve">Declaração de IRPF acompanhada do recibo de entrega à Receita Federal do Brasil e da respectiva notificação de restituição do último ano-base, quando houver. </w:t>
      </w:r>
    </w:p>
    <w:p w:rsidR="00597A22" w:rsidRPr="003872ED" w:rsidRDefault="00597A22" w:rsidP="00597A22">
      <w:pPr>
        <w:numPr>
          <w:ilvl w:val="0"/>
          <w:numId w:val="14"/>
        </w:numPr>
        <w:shd w:val="clear" w:color="auto" w:fill="FFFFFF"/>
        <w:ind w:left="270"/>
        <w:jc w:val="both"/>
      </w:pPr>
      <w:r w:rsidRPr="003872ED">
        <w:t xml:space="preserve">Quaisquer declarações tributárias referentes a pessoas jurídicas vinculadas ao estudante ou membros de seu grupo familiar, quando for o caso. </w:t>
      </w:r>
    </w:p>
    <w:p w:rsidR="00597A22" w:rsidRPr="003872ED" w:rsidRDefault="00597A22" w:rsidP="00597A22">
      <w:pPr>
        <w:numPr>
          <w:ilvl w:val="0"/>
          <w:numId w:val="14"/>
        </w:numPr>
        <w:shd w:val="clear" w:color="auto" w:fill="FFFFFF"/>
        <w:spacing w:after="280"/>
        <w:ind w:left="270"/>
        <w:jc w:val="both"/>
      </w:pPr>
      <w:r w:rsidRPr="003872ED">
        <w:t xml:space="preserve">Guias de recolhimento ao INSS com comprovante de pagamento do último mês, compatíveis com a renda declarada. </w:t>
      </w:r>
    </w:p>
    <w:p w:rsidR="00597A22" w:rsidRPr="003872ED" w:rsidRDefault="00597A22" w:rsidP="00597A22">
      <w:pPr>
        <w:numPr>
          <w:ilvl w:val="0"/>
          <w:numId w:val="10"/>
        </w:numPr>
        <w:shd w:val="clear" w:color="auto" w:fill="FFFFFF"/>
        <w:tabs>
          <w:tab w:val="left" w:pos="284"/>
        </w:tabs>
        <w:spacing w:after="280"/>
        <w:ind w:left="270" w:hanging="426"/>
        <w:jc w:val="both"/>
      </w:pPr>
      <w:r w:rsidRPr="003872ED">
        <w:t xml:space="preserve">Extratos bancários dos últimos três meses, pelo menos, </w:t>
      </w:r>
      <w:r w:rsidRPr="003872ED">
        <w:rPr>
          <w:b/>
        </w:rPr>
        <w:t>quando não houver outro documento que comprove a renda.</w:t>
      </w:r>
    </w:p>
    <w:p w:rsidR="00597A22" w:rsidRPr="003872ED" w:rsidRDefault="00597A22" w:rsidP="00597A22">
      <w:pPr>
        <w:pStyle w:val="CitaoIntensa"/>
        <w:rPr>
          <w:rFonts w:ascii="Times New Roman" w:hAnsi="Times New Roman"/>
          <w:color w:val="auto"/>
        </w:rPr>
      </w:pPr>
      <w:r w:rsidRPr="003872ED">
        <w:rPr>
          <w:rFonts w:ascii="Times New Roman" w:hAnsi="Times New Roman"/>
          <w:color w:val="auto"/>
          <w:lang w:eastAsia="pt-BR"/>
        </w:rPr>
        <w:t>3.6 - SÓCIOS E DIRIGENTES DE EMPRESAS</w:t>
      </w:r>
    </w:p>
    <w:p w:rsidR="00597A22" w:rsidRPr="003872ED" w:rsidRDefault="00597A22" w:rsidP="00597A22">
      <w:pPr>
        <w:numPr>
          <w:ilvl w:val="0"/>
          <w:numId w:val="3"/>
        </w:numPr>
        <w:shd w:val="clear" w:color="auto" w:fill="FFFFFF"/>
        <w:spacing w:before="280" w:after="150"/>
        <w:ind w:left="270"/>
        <w:jc w:val="both"/>
      </w:pPr>
      <w:r w:rsidRPr="003872ED">
        <w:t xml:space="preserve">Três últimos contracheques de remuneração mensal. Em caso de contracheques somente de </w:t>
      </w:r>
      <w:r w:rsidRPr="003872ED">
        <w:rPr>
          <w:i/>
        </w:rPr>
        <w:t>Pro Labore</w:t>
      </w:r>
      <w:r w:rsidRPr="003872ED">
        <w:t xml:space="preserve"> e estando isento de apresentar Declaração do IRPF, deverá comprovar a renda mensal efetivamente recebida mediante apresentação de DECORE, elaborada por profissional contábil devidamente registrado.</w:t>
      </w:r>
    </w:p>
    <w:p w:rsidR="00597A22" w:rsidRPr="003872ED" w:rsidRDefault="00597A22" w:rsidP="00597A22">
      <w:pPr>
        <w:numPr>
          <w:ilvl w:val="0"/>
          <w:numId w:val="3"/>
        </w:numPr>
        <w:shd w:val="clear" w:color="auto" w:fill="FFFFFF"/>
        <w:ind w:left="270"/>
        <w:jc w:val="both"/>
      </w:pPr>
      <w:r w:rsidRPr="003872ED">
        <w:t xml:space="preserve">Declaração de IRPF acompanhada do recibo de entrega à Receita Federal do Brasil e da respectiva notificação de restituição do último ano-base, quando houver. </w:t>
      </w:r>
    </w:p>
    <w:p w:rsidR="00597A22" w:rsidRPr="003872ED" w:rsidRDefault="00597A22" w:rsidP="00597A22">
      <w:pPr>
        <w:numPr>
          <w:ilvl w:val="0"/>
          <w:numId w:val="3"/>
        </w:numPr>
        <w:shd w:val="clear" w:color="auto" w:fill="FFFFFF"/>
        <w:ind w:left="270"/>
        <w:jc w:val="both"/>
      </w:pPr>
      <w:r w:rsidRPr="003872ED">
        <w:t xml:space="preserve">Declaração de Imposto de Renda Pessoa Jurídica - IRPJ. </w:t>
      </w:r>
    </w:p>
    <w:p w:rsidR="00597A22" w:rsidRPr="003872ED" w:rsidRDefault="00597A22" w:rsidP="00597A22">
      <w:pPr>
        <w:numPr>
          <w:ilvl w:val="0"/>
          <w:numId w:val="3"/>
        </w:numPr>
        <w:shd w:val="clear" w:color="auto" w:fill="FFFFFF"/>
        <w:ind w:left="270"/>
        <w:jc w:val="both"/>
      </w:pPr>
      <w:r w:rsidRPr="003872ED">
        <w:t>MEI – Micro Empreendedor Individual deverá apresentar a DECLARAÇÃO DE MEI e, não havendo emissão de notas fiscais pelo MEI, deverá comprovar a renda assim como os profissionais liberais, autônomos ou trabalhador informal constante do Item 4.8.</w:t>
      </w:r>
    </w:p>
    <w:p w:rsidR="00597A22" w:rsidRPr="003872ED" w:rsidRDefault="00597A22" w:rsidP="00597A22">
      <w:pPr>
        <w:numPr>
          <w:ilvl w:val="0"/>
          <w:numId w:val="3"/>
        </w:numPr>
        <w:shd w:val="clear" w:color="auto" w:fill="FFFFFF"/>
        <w:spacing w:after="280"/>
        <w:ind w:left="270"/>
        <w:jc w:val="both"/>
      </w:pPr>
      <w:r w:rsidRPr="003872ED">
        <w:t xml:space="preserve">Quaisquer declarações tributárias referentes a pessoas jurídicas vinculadas ao estudante ou aos membros de seu grupo familiar, quando for o caso. </w:t>
      </w:r>
    </w:p>
    <w:p w:rsidR="00597A22" w:rsidRPr="003872ED" w:rsidRDefault="00597A22" w:rsidP="00597A22">
      <w:pPr>
        <w:numPr>
          <w:ilvl w:val="0"/>
          <w:numId w:val="10"/>
        </w:numPr>
        <w:shd w:val="clear" w:color="auto" w:fill="FFFFFF"/>
        <w:tabs>
          <w:tab w:val="left" w:pos="284"/>
        </w:tabs>
        <w:spacing w:after="280"/>
        <w:ind w:left="270" w:hanging="426"/>
        <w:jc w:val="both"/>
      </w:pPr>
      <w:r w:rsidRPr="003872ED">
        <w:t xml:space="preserve">Extratos bancários dos últimos três meses, da pessoa física e das pessoas jurídicas vinculadas, pelo menos, </w:t>
      </w:r>
      <w:r w:rsidRPr="003872ED">
        <w:rPr>
          <w:b/>
        </w:rPr>
        <w:t>quando não houver outro documento que comprove a renda.</w:t>
      </w:r>
    </w:p>
    <w:p w:rsidR="00597A22" w:rsidRPr="003872ED" w:rsidRDefault="00597A22" w:rsidP="00597A22">
      <w:pPr>
        <w:pStyle w:val="CitaoIntensa"/>
        <w:rPr>
          <w:rFonts w:ascii="Times New Roman" w:hAnsi="Times New Roman"/>
          <w:color w:val="auto"/>
        </w:rPr>
      </w:pPr>
      <w:r w:rsidRPr="003872ED">
        <w:rPr>
          <w:rFonts w:ascii="Times New Roman" w:hAnsi="Times New Roman"/>
          <w:color w:val="auto"/>
          <w:lang w:eastAsia="pt-BR"/>
        </w:rPr>
        <w:t>3.7 - RENDIMENTOS DE ALUGUEL OU ARRENDAMENTO DE BENS MÓVEIS E IMÓVEIS</w:t>
      </w:r>
    </w:p>
    <w:p w:rsidR="00597A22" w:rsidRPr="003872ED" w:rsidRDefault="00597A22" w:rsidP="00597A22">
      <w:pPr>
        <w:numPr>
          <w:ilvl w:val="0"/>
          <w:numId w:val="13"/>
        </w:numPr>
        <w:shd w:val="clear" w:color="auto" w:fill="FFFFFF"/>
        <w:spacing w:before="280" w:after="280"/>
        <w:ind w:left="270"/>
        <w:jc w:val="both"/>
      </w:pPr>
      <w:r w:rsidRPr="003872ED">
        <w:t xml:space="preserve">Declaração de Imposto de Renda Pessoa Física - IRPF acompanhada do recibo de entrega à Receita Federal do Brasil e da respectiva notificação de restituição, quando houver. </w:t>
      </w:r>
    </w:p>
    <w:p w:rsidR="00597A22" w:rsidRPr="003872ED" w:rsidRDefault="00597A22" w:rsidP="00597A22">
      <w:pPr>
        <w:numPr>
          <w:ilvl w:val="0"/>
          <w:numId w:val="10"/>
        </w:numPr>
        <w:shd w:val="clear" w:color="auto" w:fill="FFFFFF"/>
        <w:tabs>
          <w:tab w:val="left" w:pos="284"/>
        </w:tabs>
        <w:spacing w:after="280"/>
        <w:ind w:left="270" w:hanging="426"/>
        <w:jc w:val="both"/>
      </w:pPr>
      <w:r w:rsidRPr="003872ED">
        <w:t xml:space="preserve">Extratos bancários dos últimos três meses, pelo menos, </w:t>
      </w:r>
      <w:r w:rsidRPr="003872ED">
        <w:rPr>
          <w:b/>
        </w:rPr>
        <w:t>quando não houver outro documento que comprove a renda.</w:t>
      </w:r>
    </w:p>
    <w:p w:rsidR="00597A22" w:rsidRPr="003872ED" w:rsidRDefault="00597A22" w:rsidP="00597A22">
      <w:pPr>
        <w:numPr>
          <w:ilvl w:val="0"/>
          <w:numId w:val="13"/>
        </w:numPr>
        <w:shd w:val="clear" w:color="auto" w:fill="FFFFFF"/>
        <w:spacing w:after="280"/>
        <w:ind w:left="270"/>
        <w:jc w:val="both"/>
      </w:pPr>
      <w:r w:rsidRPr="003872ED">
        <w:t xml:space="preserve">Contrato de locação ou arrendamento devidamente registrado em cartório acompanhado dos três últimos comprovantes de recebimentos. </w:t>
      </w:r>
    </w:p>
    <w:p w:rsidR="00597A22" w:rsidRPr="003872ED" w:rsidRDefault="00597A22" w:rsidP="00597A22">
      <w:pPr>
        <w:pStyle w:val="CitaoIntensa"/>
        <w:rPr>
          <w:rFonts w:ascii="Times New Roman" w:hAnsi="Times New Roman"/>
          <w:color w:val="auto"/>
        </w:rPr>
      </w:pPr>
      <w:r w:rsidRPr="003872ED">
        <w:rPr>
          <w:rFonts w:ascii="Times New Roman" w:hAnsi="Times New Roman"/>
          <w:color w:val="auto"/>
          <w:lang w:eastAsia="pt-BR"/>
        </w:rPr>
        <w:lastRenderedPageBreak/>
        <w:t xml:space="preserve">3.8 - RENDIMENTOS DE TRABALHADOR INFORMAL, “BICOS” OU OUTROS </w:t>
      </w:r>
      <w:proofErr w:type="gramStart"/>
      <w:r w:rsidRPr="003872ED">
        <w:rPr>
          <w:rFonts w:ascii="Times New Roman" w:hAnsi="Times New Roman"/>
          <w:color w:val="auto"/>
          <w:lang w:eastAsia="pt-BR"/>
        </w:rPr>
        <w:t>RENDIMENTOS</w:t>
      </w:r>
      <w:proofErr w:type="gramEnd"/>
    </w:p>
    <w:p w:rsidR="00597A22" w:rsidRPr="003872ED" w:rsidRDefault="00597A22" w:rsidP="00597A22">
      <w:pPr>
        <w:numPr>
          <w:ilvl w:val="0"/>
          <w:numId w:val="13"/>
        </w:numPr>
        <w:shd w:val="clear" w:color="auto" w:fill="FFFFFF"/>
        <w:spacing w:before="280" w:after="150"/>
        <w:ind w:left="270"/>
        <w:jc w:val="both"/>
      </w:pPr>
      <w:r w:rsidRPr="003872ED">
        <w:t>Declaração da atividade desenvolvida, constando o rendimento médio dos três últimos meses, com assinatura reconhecida em cartório e com três testemunhas para quem presta o serviço ou venda.</w:t>
      </w:r>
    </w:p>
    <w:p w:rsidR="00597A22" w:rsidRPr="003872ED" w:rsidRDefault="00597A22" w:rsidP="00597A22">
      <w:pPr>
        <w:numPr>
          <w:ilvl w:val="0"/>
          <w:numId w:val="13"/>
        </w:numPr>
        <w:shd w:val="clear" w:color="auto" w:fill="FFFFFF"/>
        <w:ind w:left="270"/>
        <w:jc w:val="both"/>
      </w:pPr>
      <w:r w:rsidRPr="003872ED">
        <w:t>Carteira de Trabalho (cópia da pág. com foto, pág. qualificação civil, último contrato de trabalho e página seguinte).</w:t>
      </w:r>
    </w:p>
    <w:p w:rsidR="00597A22" w:rsidRPr="003872ED" w:rsidRDefault="00597A22" w:rsidP="00597A22">
      <w:pPr>
        <w:numPr>
          <w:ilvl w:val="0"/>
          <w:numId w:val="13"/>
        </w:numPr>
        <w:shd w:val="clear" w:color="auto" w:fill="FFFFFF"/>
        <w:ind w:left="270"/>
        <w:jc w:val="both"/>
      </w:pPr>
      <w:r w:rsidRPr="003872ED">
        <w:t xml:space="preserve">CNIS – Cadastro Nacional de Informações Sociais – Consulta recolhimentos dos últimos 18 meses (retirar nas agências do INSS ou documento emitido via internet). </w:t>
      </w:r>
    </w:p>
    <w:p w:rsidR="00597A22" w:rsidRPr="003872ED" w:rsidRDefault="00597A22" w:rsidP="00597A22">
      <w:pPr>
        <w:numPr>
          <w:ilvl w:val="0"/>
          <w:numId w:val="13"/>
        </w:numPr>
        <w:shd w:val="clear" w:color="auto" w:fill="FFFFFF"/>
        <w:spacing w:after="280"/>
        <w:ind w:left="270"/>
        <w:jc w:val="both"/>
      </w:pPr>
      <w:r w:rsidRPr="003872ED">
        <w:t>Negativa de recebimento de benefício (retirar nas agências do INSS).</w:t>
      </w:r>
    </w:p>
    <w:p w:rsidR="00597A22" w:rsidRPr="003872ED" w:rsidRDefault="00597A22" w:rsidP="00597A22">
      <w:pPr>
        <w:pStyle w:val="CitaoIntensa"/>
        <w:rPr>
          <w:rFonts w:ascii="Times New Roman" w:hAnsi="Times New Roman"/>
          <w:color w:val="auto"/>
        </w:rPr>
      </w:pPr>
      <w:r w:rsidRPr="003872ED">
        <w:rPr>
          <w:rFonts w:ascii="Times New Roman" w:hAnsi="Times New Roman"/>
          <w:color w:val="auto"/>
          <w:lang w:eastAsia="pt-BR"/>
        </w:rPr>
        <w:t>3.9 - RENDIMENTOS DE ESTÁGIOS, MONITORIAS E BOLSAS (ENSINO, PESQUISA E EXTENSÃO</w:t>
      </w:r>
      <w:proofErr w:type="gramStart"/>
      <w:r w:rsidRPr="003872ED">
        <w:rPr>
          <w:rFonts w:ascii="Times New Roman" w:hAnsi="Times New Roman"/>
          <w:color w:val="auto"/>
          <w:lang w:eastAsia="pt-BR"/>
        </w:rPr>
        <w:t>)</w:t>
      </w:r>
      <w:proofErr w:type="gramEnd"/>
    </w:p>
    <w:p w:rsidR="00597A22" w:rsidRPr="003872ED" w:rsidRDefault="00597A22" w:rsidP="00597A22">
      <w:pPr>
        <w:numPr>
          <w:ilvl w:val="0"/>
          <w:numId w:val="12"/>
        </w:numPr>
        <w:shd w:val="clear" w:color="auto" w:fill="FFFFFF"/>
        <w:spacing w:before="280" w:after="150"/>
        <w:ind w:left="270"/>
        <w:jc w:val="both"/>
      </w:pPr>
      <w:r w:rsidRPr="003872ED">
        <w:t>Carteira de Trabalho (cópia da pág. com foto, pág. qualificação civil, último contrato de trabalho e página seguinte).</w:t>
      </w:r>
    </w:p>
    <w:p w:rsidR="00597A22" w:rsidRPr="003872ED" w:rsidRDefault="00597A22" w:rsidP="00597A22">
      <w:pPr>
        <w:numPr>
          <w:ilvl w:val="0"/>
          <w:numId w:val="12"/>
        </w:numPr>
        <w:shd w:val="clear" w:color="auto" w:fill="FFFFFF"/>
        <w:ind w:left="270"/>
        <w:jc w:val="both"/>
      </w:pPr>
      <w:r w:rsidRPr="003872ED">
        <w:t>Contrato de estágio e comprovante de recebimento de bolsa.</w:t>
      </w:r>
    </w:p>
    <w:p w:rsidR="00597A22" w:rsidRPr="003872ED" w:rsidRDefault="00597A22" w:rsidP="00597A22">
      <w:pPr>
        <w:numPr>
          <w:ilvl w:val="0"/>
          <w:numId w:val="12"/>
        </w:numPr>
        <w:shd w:val="clear" w:color="auto" w:fill="FFFFFF"/>
        <w:ind w:left="270"/>
        <w:jc w:val="both"/>
      </w:pPr>
      <w:r w:rsidRPr="003872ED">
        <w:t>Negativa de recebimento de benefício (retirar nas agências do INSS).</w:t>
      </w:r>
    </w:p>
    <w:p w:rsidR="00597A22" w:rsidRPr="003872ED" w:rsidRDefault="00597A22" w:rsidP="00597A22">
      <w:pPr>
        <w:numPr>
          <w:ilvl w:val="0"/>
          <w:numId w:val="12"/>
        </w:numPr>
        <w:shd w:val="clear" w:color="auto" w:fill="FFFFFF"/>
        <w:spacing w:after="280"/>
        <w:ind w:left="270"/>
        <w:jc w:val="both"/>
      </w:pPr>
      <w:r w:rsidRPr="003872ED">
        <w:t>CNIS – Cadastro Nacional de Informações Sociais – Consulta recolhimento dos últimos 18 meses (retirar nas agências do INSS ou documento emitido via internet).</w:t>
      </w:r>
    </w:p>
    <w:p w:rsidR="00597A22" w:rsidRPr="003872ED" w:rsidRDefault="00597A22" w:rsidP="00597A22">
      <w:pPr>
        <w:pStyle w:val="CitaoIntensa"/>
        <w:rPr>
          <w:rFonts w:ascii="Times New Roman" w:hAnsi="Times New Roman"/>
          <w:color w:val="auto"/>
        </w:rPr>
      </w:pPr>
      <w:r w:rsidRPr="003872ED">
        <w:rPr>
          <w:rFonts w:ascii="Times New Roman" w:hAnsi="Times New Roman"/>
          <w:color w:val="auto"/>
          <w:lang w:eastAsia="pt-BR"/>
        </w:rPr>
        <w:t>3.10 - DESEMPREGADO</w:t>
      </w:r>
    </w:p>
    <w:p w:rsidR="00597A22" w:rsidRPr="003872ED" w:rsidRDefault="00597A22" w:rsidP="00597A22">
      <w:pPr>
        <w:numPr>
          <w:ilvl w:val="0"/>
          <w:numId w:val="12"/>
        </w:numPr>
        <w:shd w:val="clear" w:color="auto" w:fill="FFFFFF"/>
        <w:spacing w:before="280" w:after="150"/>
        <w:ind w:left="270"/>
        <w:jc w:val="both"/>
      </w:pPr>
      <w:r w:rsidRPr="003872ED">
        <w:t>Negativa de recebimento de benefício (retirar nas agências do INSS).</w:t>
      </w:r>
    </w:p>
    <w:p w:rsidR="00597A22" w:rsidRPr="003872ED" w:rsidRDefault="00597A22" w:rsidP="00597A22">
      <w:pPr>
        <w:numPr>
          <w:ilvl w:val="0"/>
          <w:numId w:val="12"/>
        </w:numPr>
        <w:shd w:val="clear" w:color="auto" w:fill="FFFFFF"/>
        <w:ind w:left="270"/>
        <w:jc w:val="both"/>
      </w:pPr>
      <w:r w:rsidRPr="003872ED">
        <w:t xml:space="preserve">Carteira de trabalho (cópia da pág. com foto, pág. qualificação civil, último contrato de trabalho e página seguinte). </w:t>
      </w:r>
    </w:p>
    <w:p w:rsidR="00597A22" w:rsidRPr="003872ED" w:rsidRDefault="00597A22" w:rsidP="00597A22">
      <w:pPr>
        <w:numPr>
          <w:ilvl w:val="0"/>
          <w:numId w:val="12"/>
        </w:numPr>
        <w:shd w:val="clear" w:color="auto" w:fill="FFFFFF"/>
        <w:ind w:left="270"/>
        <w:jc w:val="both"/>
      </w:pPr>
      <w:r w:rsidRPr="003872ED">
        <w:t>Extrato do Fundo de Garantia (retirar nas agências da Caixa Econômica Federal ou demonstrativo recebido por correio).</w:t>
      </w:r>
    </w:p>
    <w:p w:rsidR="00597A22" w:rsidRPr="003872ED" w:rsidRDefault="00597A22" w:rsidP="00597A22">
      <w:pPr>
        <w:numPr>
          <w:ilvl w:val="0"/>
          <w:numId w:val="12"/>
        </w:numPr>
        <w:shd w:val="clear" w:color="auto" w:fill="FFFFFF"/>
        <w:spacing w:after="280"/>
        <w:ind w:left="270"/>
        <w:jc w:val="both"/>
      </w:pPr>
      <w:r w:rsidRPr="003872ED">
        <w:t xml:space="preserve"> CNIS – Cadastro Nacional de Informações Sociais – Consulta recolhimento dos últimos 18 meses (retirar nas agências do INSS ou documento emitido via internet).</w:t>
      </w:r>
    </w:p>
    <w:p w:rsidR="00597A22" w:rsidRPr="003872ED" w:rsidRDefault="00597A22" w:rsidP="00597A22">
      <w:pPr>
        <w:shd w:val="clear" w:color="auto" w:fill="FFFFFF"/>
        <w:spacing w:before="280" w:after="150"/>
        <w:ind w:left="270"/>
        <w:jc w:val="both"/>
      </w:pPr>
      <w:r w:rsidRPr="003872ED">
        <w:t>* Em caso de receber seguro desemprego, apresentar parcelas do seguro desemprego.</w:t>
      </w:r>
    </w:p>
    <w:p w:rsidR="00597A22" w:rsidRPr="003872ED" w:rsidRDefault="00597A22" w:rsidP="00597A22">
      <w:pPr>
        <w:shd w:val="clear" w:color="auto" w:fill="FFFFFF"/>
        <w:spacing w:before="280" w:after="150"/>
        <w:ind w:left="270"/>
        <w:jc w:val="both"/>
      </w:pPr>
      <w:r w:rsidRPr="003872ED">
        <w:rPr>
          <w:b/>
        </w:rPr>
        <w:t>Obs. 1: Os critérios para apuração da renda comprovada são os estabelecidos nos Anexos da Portaria Normativa nº 15 de 11/08/2017.</w:t>
      </w:r>
    </w:p>
    <w:p w:rsidR="00597A22" w:rsidRPr="003872ED" w:rsidRDefault="00597A22" w:rsidP="00597A22">
      <w:pPr>
        <w:shd w:val="clear" w:color="auto" w:fill="FFFFFF"/>
        <w:spacing w:before="280" w:after="150"/>
        <w:ind w:left="270"/>
        <w:jc w:val="both"/>
      </w:pPr>
      <w:r w:rsidRPr="003872ED">
        <w:rPr>
          <w:b/>
        </w:rPr>
        <w:t>Obs. 2: A renda per capita dos componentes do grupo familiar será calculada respeitando a previsão Portaria Normativa nº 15 de 11/08/2017.</w:t>
      </w:r>
    </w:p>
    <w:p w:rsidR="00597A22" w:rsidRPr="00CC28DB" w:rsidRDefault="00597A22" w:rsidP="00597A22">
      <w:pPr>
        <w:pStyle w:val="Ttulo1"/>
        <w:rPr>
          <w:sz w:val="28"/>
          <w:szCs w:val="28"/>
        </w:rPr>
      </w:pPr>
      <w:r w:rsidRPr="00CC28DB">
        <w:rPr>
          <w:rStyle w:val="nfaseIntensa"/>
          <w:color w:val="auto"/>
          <w:sz w:val="28"/>
          <w:szCs w:val="28"/>
        </w:rPr>
        <w:lastRenderedPageBreak/>
        <w:t xml:space="preserve">4 - COMPROVANTE DE SEPARAÇÃO, DIVÓRCIO OU ÓBITO DOS </w:t>
      </w:r>
      <w:proofErr w:type="gramStart"/>
      <w:r w:rsidRPr="00CC28DB">
        <w:rPr>
          <w:rStyle w:val="nfaseIntensa"/>
          <w:color w:val="auto"/>
          <w:sz w:val="28"/>
          <w:szCs w:val="28"/>
        </w:rPr>
        <w:t>PAIS</w:t>
      </w:r>
      <w:proofErr w:type="gramEnd"/>
      <w:r w:rsidRPr="00CC28DB">
        <w:rPr>
          <w:rStyle w:val="nfaseIntensa"/>
          <w:color w:val="auto"/>
          <w:sz w:val="28"/>
          <w:szCs w:val="28"/>
        </w:rPr>
        <w:t xml:space="preserve"> </w:t>
      </w:r>
    </w:p>
    <w:p w:rsidR="00597A22" w:rsidRPr="003872ED" w:rsidRDefault="00597A22" w:rsidP="00597A22">
      <w:pPr>
        <w:numPr>
          <w:ilvl w:val="0"/>
          <w:numId w:val="12"/>
        </w:numPr>
        <w:shd w:val="clear" w:color="auto" w:fill="FFFFFF"/>
        <w:spacing w:before="280" w:after="150"/>
        <w:ind w:left="270"/>
        <w:jc w:val="both"/>
      </w:pPr>
      <w:r w:rsidRPr="003872ED">
        <w:t xml:space="preserve">Comprovante de separação ou divórcio dos pais ou certidão de óbito, no caso de um deles não constar do grupo familiar do estudante, por estas razões. </w:t>
      </w:r>
    </w:p>
    <w:p w:rsidR="00597A22" w:rsidRPr="003872ED" w:rsidRDefault="00597A22" w:rsidP="00597A22">
      <w:pPr>
        <w:numPr>
          <w:ilvl w:val="0"/>
          <w:numId w:val="12"/>
        </w:numPr>
        <w:shd w:val="clear" w:color="auto" w:fill="FFFFFF"/>
        <w:spacing w:after="280"/>
        <w:ind w:left="270"/>
        <w:jc w:val="both"/>
      </w:pPr>
      <w:r w:rsidRPr="003872ED">
        <w:t xml:space="preserve">Caso a ausência, no grupo familiar, de um dos pais do estudante ocorra em função de motivo diverso dos </w:t>
      </w:r>
      <w:proofErr w:type="gramStart"/>
      <w:r w:rsidRPr="003872ED">
        <w:t>constantes acima, este</w:t>
      </w:r>
      <w:proofErr w:type="gramEnd"/>
      <w:r w:rsidRPr="003872ED">
        <w:t xml:space="preserve"> deverá apresentar declaração, sob as penas da lei, de duas pessoas que atestem a situação fática específica. </w:t>
      </w:r>
    </w:p>
    <w:p w:rsidR="00597A22" w:rsidRPr="003872ED" w:rsidRDefault="00597A22" w:rsidP="00597A22">
      <w:pPr>
        <w:shd w:val="clear" w:color="auto" w:fill="FFFFFF"/>
        <w:spacing w:before="280"/>
        <w:jc w:val="both"/>
      </w:pPr>
    </w:p>
    <w:p w:rsidR="00597A22" w:rsidRPr="003872ED" w:rsidRDefault="00597A22" w:rsidP="00597A22">
      <w:pPr>
        <w:shd w:val="clear" w:color="auto" w:fill="FFFFFF"/>
        <w:spacing w:before="280"/>
        <w:jc w:val="both"/>
      </w:pPr>
    </w:p>
    <w:p w:rsidR="00597A22" w:rsidRPr="003872ED" w:rsidRDefault="00597A22" w:rsidP="00597A22">
      <w:pPr>
        <w:jc w:val="center"/>
      </w:pPr>
      <w:r w:rsidRPr="003872ED">
        <w:rPr>
          <w:b/>
        </w:rPr>
        <w:t xml:space="preserve">INSTITUIÇÃO SINODAL DE ASSISTÊNCIA, EDUCAÇÃO E CULTURA - </w:t>
      </w:r>
      <w:proofErr w:type="gramStart"/>
      <w:r w:rsidRPr="003872ED">
        <w:rPr>
          <w:b/>
        </w:rPr>
        <w:t>ISAEC</w:t>
      </w:r>
      <w:proofErr w:type="gramEnd"/>
    </w:p>
    <w:p w:rsidR="00597A22" w:rsidRPr="003872ED" w:rsidRDefault="00597A22" w:rsidP="00597A22">
      <w:pPr>
        <w:rPr>
          <w:b/>
        </w:rPr>
      </w:pPr>
    </w:p>
    <w:p w:rsidR="00597A22" w:rsidRPr="003872ED" w:rsidRDefault="00597A22" w:rsidP="00597A22">
      <w:pPr>
        <w:jc w:val="center"/>
        <w:rPr>
          <w:b/>
        </w:rPr>
      </w:pPr>
      <w:r w:rsidRPr="003872ED">
        <w:rPr>
          <w:b/>
        </w:rPr>
        <w:t>Escola Sinodal de Educação Profissional – ESEP</w:t>
      </w:r>
    </w:p>
    <w:sectPr w:rsidR="00597A22" w:rsidRPr="003872ED" w:rsidSect="003276E7">
      <w:headerReference w:type="default" r:id="rId10"/>
      <w:footerReference w:type="default" r:id="rId11"/>
      <w:pgSz w:w="11906" w:h="16838"/>
      <w:pgMar w:top="1134" w:right="991" w:bottom="765" w:left="1418" w:header="426"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227" w:rsidRDefault="00AD1227">
      <w:r>
        <w:separator/>
      </w:r>
    </w:p>
  </w:endnote>
  <w:endnote w:type="continuationSeparator" w:id="0">
    <w:p w:rsidR="00AD1227" w:rsidRDefault="00AD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227" w:rsidRDefault="00AD1227">
    <w:pPr>
      <w:jc w:val="both"/>
      <w:rPr>
        <w:rFonts w:ascii="Arial Narrow" w:hAnsi="Arial Narrow" w:cs="Arial Narrow"/>
        <w:sz w:val="22"/>
      </w:rPr>
    </w:pPr>
  </w:p>
  <w:tbl>
    <w:tblPr>
      <w:tblW w:w="0" w:type="auto"/>
      <w:tblInd w:w="-470" w:type="dxa"/>
      <w:tblLayout w:type="fixed"/>
      <w:tblCellMar>
        <w:left w:w="70" w:type="dxa"/>
        <w:right w:w="70" w:type="dxa"/>
      </w:tblCellMar>
      <w:tblLook w:val="0000" w:firstRow="0" w:lastRow="0" w:firstColumn="0" w:lastColumn="0" w:noHBand="0" w:noVBand="0"/>
    </w:tblPr>
    <w:tblGrid>
      <w:gridCol w:w="1080"/>
      <w:gridCol w:w="7560"/>
      <w:gridCol w:w="1080"/>
    </w:tblGrid>
    <w:tr w:rsidR="00AD1227">
      <w:trPr>
        <w:trHeight w:val="587"/>
      </w:trPr>
      <w:tc>
        <w:tcPr>
          <w:tcW w:w="1080" w:type="dxa"/>
          <w:tcBorders>
            <w:top w:val="single" w:sz="18" w:space="0" w:color="000000"/>
            <w:bottom w:val="single" w:sz="18" w:space="0" w:color="000000"/>
          </w:tcBorders>
          <w:shd w:val="clear" w:color="auto" w:fill="auto"/>
        </w:tcPr>
        <w:p w:rsidR="00AD1227" w:rsidRDefault="00AD1227">
          <w:pPr>
            <w:tabs>
              <w:tab w:val="left" w:pos="8280"/>
            </w:tabs>
            <w:snapToGrid w:val="0"/>
            <w:rPr>
              <w:sz w:val="16"/>
              <w:szCs w:val="16"/>
            </w:rPr>
          </w:pPr>
        </w:p>
      </w:tc>
      <w:tc>
        <w:tcPr>
          <w:tcW w:w="7560" w:type="dxa"/>
          <w:tcBorders>
            <w:top w:val="single" w:sz="18" w:space="0" w:color="000000"/>
            <w:bottom w:val="single" w:sz="18" w:space="0" w:color="000000"/>
          </w:tcBorders>
          <w:shd w:val="clear" w:color="auto" w:fill="auto"/>
        </w:tcPr>
        <w:p w:rsidR="00AD1227" w:rsidRDefault="00AD1227">
          <w:pPr>
            <w:tabs>
              <w:tab w:val="left" w:pos="8280"/>
            </w:tabs>
            <w:snapToGrid w:val="0"/>
            <w:jc w:val="center"/>
            <w:rPr>
              <w:smallCaps/>
              <w:sz w:val="12"/>
              <w:szCs w:val="12"/>
            </w:rPr>
          </w:pPr>
        </w:p>
        <w:p w:rsidR="00AD1227" w:rsidRDefault="00AD1227">
          <w:pPr>
            <w:tabs>
              <w:tab w:val="left" w:pos="8280"/>
            </w:tabs>
            <w:jc w:val="center"/>
          </w:pPr>
          <w:r>
            <w:rPr>
              <w:smallCaps/>
              <w:sz w:val="16"/>
              <w:szCs w:val="16"/>
            </w:rPr>
            <w:t>Av. Doutor Mário Sperb, 872 – Bairro Jardim América | 93032-450   São Leopoldo / RS</w:t>
          </w:r>
        </w:p>
        <w:p w:rsidR="00AD1227" w:rsidRDefault="00AD1227">
          <w:pPr>
            <w:tabs>
              <w:tab w:val="left" w:pos="8280"/>
            </w:tabs>
            <w:jc w:val="center"/>
          </w:pPr>
          <w:r>
            <w:rPr>
              <w:b/>
              <w:sz w:val="16"/>
              <w:szCs w:val="16"/>
            </w:rPr>
            <w:t xml:space="preserve">Fone / Fax: </w:t>
          </w:r>
          <w:r>
            <w:rPr>
              <w:sz w:val="16"/>
              <w:szCs w:val="16"/>
            </w:rPr>
            <w:t xml:space="preserve">(051) 3037 2396 </w:t>
          </w:r>
          <w:r>
            <w:rPr>
              <w:b/>
              <w:sz w:val="16"/>
              <w:szCs w:val="16"/>
            </w:rPr>
            <w:t xml:space="preserve">E-mail: </w:t>
          </w:r>
          <w:r>
            <w:rPr>
              <w:sz w:val="16"/>
              <w:szCs w:val="16"/>
            </w:rPr>
            <w:t>isaec@isaec.com.br</w:t>
          </w:r>
        </w:p>
        <w:p w:rsidR="00AD1227" w:rsidRDefault="00AD1227">
          <w:pPr>
            <w:tabs>
              <w:tab w:val="left" w:pos="8280"/>
            </w:tabs>
            <w:ind w:left="290"/>
            <w:jc w:val="center"/>
            <w:rPr>
              <w:sz w:val="12"/>
              <w:szCs w:val="12"/>
            </w:rPr>
          </w:pPr>
        </w:p>
      </w:tc>
      <w:tc>
        <w:tcPr>
          <w:tcW w:w="1080" w:type="dxa"/>
          <w:tcBorders>
            <w:top w:val="single" w:sz="18" w:space="0" w:color="000000"/>
            <w:bottom w:val="single" w:sz="18" w:space="0" w:color="000000"/>
          </w:tcBorders>
          <w:shd w:val="clear" w:color="auto" w:fill="auto"/>
        </w:tcPr>
        <w:p w:rsidR="00AD1227" w:rsidRDefault="00AD1227">
          <w:pPr>
            <w:snapToGrid w:val="0"/>
            <w:rPr>
              <w:sz w:val="16"/>
              <w:szCs w:val="16"/>
            </w:rPr>
          </w:pPr>
        </w:p>
      </w:tc>
    </w:tr>
  </w:tbl>
  <w:p w:rsidR="00AD1227" w:rsidRDefault="00AD1227">
    <w:pPr>
      <w:pStyle w:val="Rodap"/>
    </w:pPr>
  </w:p>
  <w:p w:rsidR="00AD1227" w:rsidRDefault="00AD122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227" w:rsidRDefault="00AD1227">
      <w:r>
        <w:separator/>
      </w:r>
    </w:p>
  </w:footnote>
  <w:footnote w:type="continuationSeparator" w:id="0">
    <w:p w:rsidR="00AD1227" w:rsidRDefault="00AD1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227" w:rsidRDefault="00AD1227">
    <w:pPr>
      <w:pStyle w:val="Cabealho"/>
    </w:pPr>
  </w:p>
  <w:tbl>
    <w:tblPr>
      <w:tblW w:w="0" w:type="auto"/>
      <w:tblInd w:w="-470" w:type="dxa"/>
      <w:tblLayout w:type="fixed"/>
      <w:tblCellMar>
        <w:left w:w="70" w:type="dxa"/>
        <w:right w:w="70" w:type="dxa"/>
      </w:tblCellMar>
      <w:tblLook w:val="0000" w:firstRow="0" w:lastRow="0" w:firstColumn="0" w:lastColumn="0" w:noHBand="0" w:noVBand="0"/>
    </w:tblPr>
    <w:tblGrid>
      <w:gridCol w:w="4500"/>
      <w:gridCol w:w="5220"/>
    </w:tblGrid>
    <w:tr w:rsidR="00AD1227">
      <w:trPr>
        <w:trHeight w:val="1402"/>
      </w:trPr>
      <w:tc>
        <w:tcPr>
          <w:tcW w:w="4500" w:type="dxa"/>
          <w:tcBorders>
            <w:top w:val="single" w:sz="18" w:space="0" w:color="000000"/>
            <w:bottom w:val="single" w:sz="18" w:space="0" w:color="000000"/>
          </w:tcBorders>
          <w:shd w:val="clear" w:color="auto" w:fill="auto"/>
        </w:tcPr>
        <w:p w:rsidR="00AD1227" w:rsidRDefault="00AD1227">
          <w:pPr>
            <w:tabs>
              <w:tab w:val="left" w:pos="8280"/>
            </w:tabs>
            <w:snapToGrid w:val="0"/>
            <w:jc w:val="right"/>
            <w:rPr>
              <w:sz w:val="2"/>
              <w:szCs w:val="2"/>
            </w:rPr>
          </w:pPr>
        </w:p>
        <w:p w:rsidR="00AD1227" w:rsidRDefault="00AD1227">
          <w:pPr>
            <w:tabs>
              <w:tab w:val="left" w:pos="8280"/>
            </w:tabs>
            <w:ind w:left="290"/>
            <w:rPr>
              <w:i/>
              <w:sz w:val="20"/>
              <w:szCs w:val="20"/>
            </w:rPr>
          </w:pPr>
          <w:r>
            <w:rPr>
              <w:noProof/>
              <w:lang w:eastAsia="pt-BR"/>
            </w:rPr>
            <w:drawing>
              <wp:inline distT="0" distB="0" distL="0" distR="0" wp14:anchorId="3B724907" wp14:editId="2A686517">
                <wp:extent cx="1927654" cy="78259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4049" cy="785191"/>
                        </a:xfrm>
                        <a:prstGeom prst="rect">
                          <a:avLst/>
                        </a:prstGeom>
                        <a:noFill/>
                        <a:ln>
                          <a:noFill/>
                        </a:ln>
                        <a:effectLst/>
                        <a:extLst/>
                      </pic:spPr>
                    </pic:pic>
                  </a:graphicData>
                </a:graphic>
              </wp:inline>
            </w:drawing>
          </w:r>
        </w:p>
      </w:tc>
      <w:tc>
        <w:tcPr>
          <w:tcW w:w="5220" w:type="dxa"/>
          <w:tcBorders>
            <w:top w:val="single" w:sz="18" w:space="0" w:color="000000"/>
            <w:bottom w:val="single" w:sz="18" w:space="0" w:color="000000"/>
          </w:tcBorders>
          <w:shd w:val="clear" w:color="auto" w:fill="auto"/>
        </w:tcPr>
        <w:p w:rsidR="00AD1227" w:rsidRDefault="00AD1227">
          <w:pPr>
            <w:tabs>
              <w:tab w:val="left" w:pos="8280"/>
            </w:tabs>
            <w:snapToGrid w:val="0"/>
            <w:jc w:val="right"/>
            <w:rPr>
              <w:i/>
              <w:sz w:val="2"/>
              <w:szCs w:val="2"/>
            </w:rPr>
          </w:pPr>
        </w:p>
        <w:p w:rsidR="00AD1227" w:rsidRDefault="00AD1227">
          <w:pPr>
            <w:rPr>
              <w:i/>
              <w:smallCaps/>
              <w:sz w:val="2"/>
              <w:szCs w:val="2"/>
            </w:rPr>
          </w:pPr>
        </w:p>
        <w:p w:rsidR="00AD1227" w:rsidRDefault="00AD1227">
          <w:pPr>
            <w:rPr>
              <w:smallCaps/>
              <w:sz w:val="2"/>
              <w:szCs w:val="2"/>
            </w:rPr>
          </w:pPr>
          <w:r>
            <w:rPr>
              <w:noProof/>
              <w:lang w:eastAsia="pt-BR"/>
            </w:rPr>
            <w:drawing>
              <wp:anchor distT="0" distB="0" distL="114935" distR="114935" simplePos="0" relativeHeight="251659264" behindDoc="0" locked="0" layoutInCell="1" allowOverlap="1" wp14:anchorId="01FAEB24" wp14:editId="121B7802">
                <wp:simplePos x="0" y="0"/>
                <wp:positionH relativeFrom="margin">
                  <wp:posOffset>2698750</wp:posOffset>
                </wp:positionH>
                <wp:positionV relativeFrom="paragraph">
                  <wp:posOffset>635</wp:posOffset>
                </wp:positionV>
                <wp:extent cx="379730" cy="812165"/>
                <wp:effectExtent l="0" t="0" r="1270" b="698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63" t="-76" r="-163" b="-76"/>
                        <a:stretch>
                          <a:fillRect/>
                        </a:stretch>
                      </pic:blipFill>
                      <pic:spPr bwMode="auto">
                        <a:xfrm>
                          <a:off x="0" y="0"/>
                          <a:ext cx="379730" cy="8121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r>
            <w:rPr>
              <w:noProof/>
              <w:lang w:eastAsia="pt-BR"/>
            </w:rPr>
            <w:drawing>
              <wp:anchor distT="0" distB="0" distL="114935" distR="114935" simplePos="0" relativeHeight="251660288" behindDoc="1" locked="0" layoutInCell="1" allowOverlap="1" wp14:anchorId="42D7937C" wp14:editId="6341D3B6">
                <wp:simplePos x="0" y="0"/>
                <wp:positionH relativeFrom="column">
                  <wp:posOffset>2241550</wp:posOffset>
                </wp:positionH>
                <wp:positionV relativeFrom="paragraph">
                  <wp:posOffset>-68580</wp:posOffset>
                </wp:positionV>
                <wp:extent cx="570230" cy="141605"/>
                <wp:effectExtent l="0" t="0" r="127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122" t="-496" r="-122" b="-496"/>
                        <a:stretch>
                          <a:fillRect/>
                        </a:stretch>
                      </pic:blipFill>
                      <pic:spPr bwMode="auto">
                        <a:xfrm>
                          <a:off x="0" y="0"/>
                          <a:ext cx="570230" cy="1416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rPr>
              <w:smallCaps/>
              <w:sz w:val="2"/>
              <w:szCs w:val="2"/>
            </w:rPr>
          </w:pPr>
        </w:p>
        <w:p w:rsidR="00AD1227" w:rsidRDefault="00AD1227">
          <w:pPr>
            <w:tabs>
              <w:tab w:val="left" w:pos="8280"/>
            </w:tabs>
            <w:ind w:right="650"/>
            <w:jc w:val="right"/>
            <w:rPr>
              <w:smallCaps/>
              <w:sz w:val="2"/>
              <w:szCs w:val="2"/>
            </w:rPr>
          </w:pPr>
        </w:p>
        <w:p w:rsidR="00AD1227" w:rsidRDefault="00AD1227">
          <w:pPr>
            <w:ind w:right="650"/>
            <w:jc w:val="right"/>
          </w:pPr>
          <w:r>
            <w:rPr>
              <w:smallCaps/>
              <w:sz w:val="16"/>
              <w:szCs w:val="16"/>
            </w:rPr>
            <w:t>Instituição Sinodal de Assistência, Educação e Cultura</w:t>
          </w:r>
        </w:p>
      </w:tc>
    </w:tr>
  </w:tbl>
  <w:p w:rsidR="00AD1227" w:rsidRDefault="00AD1227">
    <w:pPr>
      <w:pStyle w:val="Cabealho"/>
    </w:pPr>
  </w:p>
  <w:p w:rsidR="00AD1227" w:rsidRDefault="00AD122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0"/>
        </w:tabs>
        <w:ind w:left="1515" w:hanging="360"/>
      </w:pPr>
      <w:rPr>
        <w:rFonts w:ascii="Times New Roman" w:hAnsi="Times New Roman" w:cs="Times New Roman" w:hint="default"/>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nsid w:val="00000007"/>
    <w:multiLevelType w:val="singleLevel"/>
    <w:tmpl w:val="E2EE493C"/>
    <w:name w:val="WW8Num7"/>
    <w:lvl w:ilvl="0">
      <w:start w:val="1"/>
      <w:numFmt w:val="decimal"/>
      <w:lvlText w:val="%1."/>
      <w:lvlJc w:val="left"/>
      <w:pPr>
        <w:tabs>
          <w:tab w:val="num" w:pos="0"/>
        </w:tabs>
        <w:ind w:left="720" w:hanging="360"/>
      </w:pPr>
      <w:rPr>
        <w:rFonts w:ascii="Times New Roman" w:eastAsia="Times New Roman" w:hAnsi="Times New Roman" w:cs="Times New Roman" w:hint="default"/>
        <w:sz w:val="20"/>
        <w:szCs w:val="20"/>
        <w:lang w:eastAsia="pt-BR"/>
      </w:rPr>
    </w:lvl>
  </w:abstractNum>
  <w:abstractNum w:abstractNumId="7">
    <w:nsid w:val="00000008"/>
    <w:multiLevelType w:val="singleLevel"/>
    <w:tmpl w:val="00000008"/>
    <w:name w:val="WW8Num8"/>
    <w:lvl w:ilvl="0">
      <w:start w:val="1"/>
      <w:numFmt w:val="lowerLetter"/>
      <w:lvlText w:val="%1)"/>
      <w:lvlJc w:val="left"/>
      <w:pPr>
        <w:tabs>
          <w:tab w:val="num" w:pos="0"/>
        </w:tabs>
        <w:ind w:left="1155" w:hanging="360"/>
      </w:pPr>
      <w:rPr>
        <w:rFonts w:cs="Times New Roman" w:hint="default"/>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nsid w:val="0000000C"/>
    <w:multiLevelType w:val="multilevel"/>
    <w:tmpl w:val="3EA83B4C"/>
    <w:name w:val="WW8Num12"/>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decimal"/>
      <w:lvlText w:val="%1.%2"/>
      <w:lvlJc w:val="left"/>
      <w:pPr>
        <w:tabs>
          <w:tab w:val="num" w:pos="0"/>
        </w:tabs>
        <w:ind w:left="1003" w:hanging="435"/>
      </w:pPr>
      <w:rPr>
        <w:rFonts w:ascii="Times New Roman" w:hAnsi="Times New Roman" w:cs="Times New Roman" w:hint="default"/>
        <w:b/>
        <w:color w:val="auto"/>
        <w:highlight w:val="yellow"/>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11">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3">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4">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5">
    <w:nsid w:val="016C28A7"/>
    <w:multiLevelType w:val="multilevel"/>
    <w:tmpl w:val="10C233E8"/>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nsid w:val="2EA079AE"/>
    <w:multiLevelType w:val="hybridMultilevel"/>
    <w:tmpl w:val="9CFC0ACE"/>
    <w:lvl w:ilvl="0" w:tplc="8C9483EA">
      <w:start w:val="1"/>
      <w:numFmt w:val="decimal"/>
      <w:lvlText w:val="%1."/>
      <w:lvlJc w:val="left"/>
      <w:pPr>
        <w:ind w:left="86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6BF6CFF"/>
    <w:multiLevelType w:val="hybridMultilevel"/>
    <w:tmpl w:val="9892B6D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EB32077"/>
    <w:multiLevelType w:val="hybridMultilevel"/>
    <w:tmpl w:val="67ACC9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EDF16D4"/>
    <w:multiLevelType w:val="hybridMultilevel"/>
    <w:tmpl w:val="1416D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1B01C30"/>
    <w:multiLevelType w:val="hybridMultilevel"/>
    <w:tmpl w:val="4A7E168C"/>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1">
    <w:nsid w:val="6E8B2B40"/>
    <w:multiLevelType w:val="hybridMultilevel"/>
    <w:tmpl w:val="079C55FA"/>
    <w:lvl w:ilvl="0" w:tplc="8C9483EA">
      <w:start w:val="1"/>
      <w:numFmt w:val="decimal"/>
      <w:lvlText w:val="%1."/>
      <w:lvlJc w:val="left"/>
      <w:pPr>
        <w:ind w:left="86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E1377A"/>
    <w:multiLevelType w:val="hybridMultilevel"/>
    <w:tmpl w:val="108E62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8"/>
  </w:num>
  <w:num w:numId="18">
    <w:abstractNumId w:val="20"/>
  </w:num>
  <w:num w:numId="19">
    <w:abstractNumId w:val="16"/>
  </w:num>
  <w:num w:numId="20">
    <w:abstractNumId w:val="21"/>
  </w:num>
  <w:num w:numId="21">
    <w:abstractNumId w:val="19"/>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D7"/>
    <w:rsid w:val="00023479"/>
    <w:rsid w:val="00044039"/>
    <w:rsid w:val="00057BB2"/>
    <w:rsid w:val="00095F37"/>
    <w:rsid w:val="000A14C3"/>
    <w:rsid w:val="000B2B28"/>
    <w:rsid w:val="000C4289"/>
    <w:rsid w:val="000C6A7A"/>
    <w:rsid w:val="000D14F2"/>
    <w:rsid w:val="00107CF9"/>
    <w:rsid w:val="00196F9D"/>
    <w:rsid w:val="001A6D65"/>
    <w:rsid w:val="001C78D7"/>
    <w:rsid w:val="001E7613"/>
    <w:rsid w:val="002142D1"/>
    <w:rsid w:val="00253A7C"/>
    <w:rsid w:val="00295818"/>
    <w:rsid w:val="002D262E"/>
    <w:rsid w:val="003024D7"/>
    <w:rsid w:val="003276E7"/>
    <w:rsid w:val="00380D7C"/>
    <w:rsid w:val="003872ED"/>
    <w:rsid w:val="00415C24"/>
    <w:rsid w:val="00443EE2"/>
    <w:rsid w:val="00483761"/>
    <w:rsid w:val="004F3710"/>
    <w:rsid w:val="004F3D76"/>
    <w:rsid w:val="005265ED"/>
    <w:rsid w:val="00560741"/>
    <w:rsid w:val="005622D5"/>
    <w:rsid w:val="005926A6"/>
    <w:rsid w:val="00597A22"/>
    <w:rsid w:val="005B0F6D"/>
    <w:rsid w:val="00606590"/>
    <w:rsid w:val="006264D0"/>
    <w:rsid w:val="00665253"/>
    <w:rsid w:val="00730A53"/>
    <w:rsid w:val="00734747"/>
    <w:rsid w:val="00823A02"/>
    <w:rsid w:val="00872B9A"/>
    <w:rsid w:val="00894ECC"/>
    <w:rsid w:val="008D02FC"/>
    <w:rsid w:val="008F2BC9"/>
    <w:rsid w:val="009225E6"/>
    <w:rsid w:val="00944F86"/>
    <w:rsid w:val="009615BE"/>
    <w:rsid w:val="00966B45"/>
    <w:rsid w:val="009B2A10"/>
    <w:rsid w:val="009B2F68"/>
    <w:rsid w:val="00A64ED7"/>
    <w:rsid w:val="00A86690"/>
    <w:rsid w:val="00AB2E2F"/>
    <w:rsid w:val="00AD1227"/>
    <w:rsid w:val="00B41953"/>
    <w:rsid w:val="00B5444D"/>
    <w:rsid w:val="00B96B69"/>
    <w:rsid w:val="00C22769"/>
    <w:rsid w:val="00CC047F"/>
    <w:rsid w:val="00CC28DB"/>
    <w:rsid w:val="00CE3B30"/>
    <w:rsid w:val="00D42025"/>
    <w:rsid w:val="00D75CE3"/>
    <w:rsid w:val="00DB0F3D"/>
    <w:rsid w:val="00DC7F44"/>
    <w:rsid w:val="00DD1D5E"/>
    <w:rsid w:val="00DF0586"/>
    <w:rsid w:val="00EC47FE"/>
    <w:rsid w:val="00F140F4"/>
    <w:rsid w:val="00F837E7"/>
    <w:rsid w:val="00F879E9"/>
    <w:rsid w:val="00FC3529"/>
    <w:rsid w:val="00FD00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ED7"/>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A64ED7"/>
    <w:pPr>
      <w:keepNext/>
      <w:numPr>
        <w:numId w:val="1"/>
      </w:numPr>
      <w:jc w:val="center"/>
      <w:outlineLvl w:val="0"/>
    </w:pPr>
    <w:rPr>
      <w:sz w:val="32"/>
      <w:szCs w:val="20"/>
    </w:rPr>
  </w:style>
  <w:style w:type="paragraph" w:styleId="Ttulo2">
    <w:name w:val="heading 2"/>
    <w:basedOn w:val="Normal"/>
    <w:next w:val="Normal"/>
    <w:link w:val="Ttulo2Char"/>
    <w:qFormat/>
    <w:rsid w:val="00A64ED7"/>
    <w:pPr>
      <w:keepNext/>
      <w:keepLines/>
      <w:numPr>
        <w:ilvl w:val="1"/>
        <w:numId w:val="1"/>
      </w:numPr>
      <w:spacing w:before="40" w:line="276" w:lineRule="auto"/>
      <w:outlineLvl w:val="1"/>
    </w:pPr>
    <w:rPr>
      <w:rFonts w:ascii="Cambria" w:hAnsi="Cambria"/>
      <w:color w:val="365F91"/>
      <w:sz w:val="26"/>
      <w:szCs w:val="26"/>
    </w:rPr>
  </w:style>
  <w:style w:type="paragraph" w:styleId="Ttulo3">
    <w:name w:val="heading 3"/>
    <w:basedOn w:val="Normal"/>
    <w:next w:val="Normal"/>
    <w:link w:val="Ttulo3Char"/>
    <w:qFormat/>
    <w:rsid w:val="00A64ED7"/>
    <w:pPr>
      <w:keepNext/>
      <w:keepLines/>
      <w:numPr>
        <w:ilvl w:val="2"/>
        <w:numId w:val="1"/>
      </w:numPr>
      <w:spacing w:before="40" w:line="276" w:lineRule="auto"/>
      <w:outlineLvl w:val="2"/>
    </w:pPr>
    <w:rPr>
      <w:rFonts w:ascii="Cambria" w:hAnsi="Cambria"/>
      <w:color w:val="243F60"/>
    </w:rPr>
  </w:style>
  <w:style w:type="paragraph" w:styleId="Ttulo4">
    <w:name w:val="heading 4"/>
    <w:basedOn w:val="Normal"/>
    <w:next w:val="Normal"/>
    <w:link w:val="Ttulo4Char"/>
    <w:qFormat/>
    <w:rsid w:val="00A64ED7"/>
    <w:pPr>
      <w:keepNext/>
      <w:keepLines/>
      <w:numPr>
        <w:ilvl w:val="3"/>
        <w:numId w:val="1"/>
      </w:numPr>
      <w:spacing w:before="40" w:line="276" w:lineRule="auto"/>
      <w:outlineLvl w:val="3"/>
    </w:pPr>
    <w:rPr>
      <w:rFonts w:ascii="Cambria" w:hAnsi="Cambria"/>
      <w:i/>
      <w:iCs/>
      <w:color w:val="365F91"/>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4ED7"/>
    <w:rPr>
      <w:rFonts w:ascii="Times New Roman" w:eastAsia="Times New Roman" w:hAnsi="Times New Roman" w:cs="Times New Roman"/>
      <w:sz w:val="32"/>
      <w:szCs w:val="20"/>
      <w:lang w:eastAsia="zh-CN"/>
    </w:rPr>
  </w:style>
  <w:style w:type="character" w:customStyle="1" w:styleId="Ttulo2Char">
    <w:name w:val="Título 2 Char"/>
    <w:basedOn w:val="Fontepargpadro"/>
    <w:link w:val="Ttulo2"/>
    <w:rsid w:val="00A64ED7"/>
    <w:rPr>
      <w:rFonts w:ascii="Cambria" w:eastAsia="Times New Roman" w:hAnsi="Cambria" w:cs="Times New Roman"/>
      <w:color w:val="365F91"/>
      <w:sz w:val="26"/>
      <w:szCs w:val="26"/>
      <w:lang w:eastAsia="zh-CN"/>
    </w:rPr>
  </w:style>
  <w:style w:type="character" w:customStyle="1" w:styleId="Ttulo3Char">
    <w:name w:val="Título 3 Char"/>
    <w:basedOn w:val="Fontepargpadro"/>
    <w:link w:val="Ttulo3"/>
    <w:rsid w:val="00A64ED7"/>
    <w:rPr>
      <w:rFonts w:ascii="Cambria" w:eastAsia="Times New Roman" w:hAnsi="Cambria" w:cs="Times New Roman"/>
      <w:color w:val="243F60"/>
      <w:sz w:val="24"/>
      <w:szCs w:val="24"/>
      <w:lang w:eastAsia="zh-CN"/>
    </w:rPr>
  </w:style>
  <w:style w:type="character" w:customStyle="1" w:styleId="Ttulo4Char">
    <w:name w:val="Título 4 Char"/>
    <w:basedOn w:val="Fontepargpadro"/>
    <w:link w:val="Ttulo4"/>
    <w:rsid w:val="00A64ED7"/>
    <w:rPr>
      <w:rFonts w:ascii="Cambria" w:eastAsia="Times New Roman" w:hAnsi="Cambria" w:cs="Times New Roman"/>
      <w:i/>
      <w:iCs/>
      <w:color w:val="365F91"/>
      <w:lang w:eastAsia="zh-CN"/>
    </w:rPr>
  </w:style>
  <w:style w:type="character" w:styleId="Hyperlink">
    <w:name w:val="Hyperlink"/>
    <w:rsid w:val="00A64ED7"/>
    <w:rPr>
      <w:color w:val="0000FF"/>
      <w:u w:val="single"/>
    </w:rPr>
  </w:style>
  <w:style w:type="character" w:styleId="nfaseIntensa">
    <w:name w:val="Intense Emphasis"/>
    <w:qFormat/>
    <w:rsid w:val="00A64ED7"/>
    <w:rPr>
      <w:b/>
      <w:bCs/>
      <w:i/>
      <w:iCs/>
      <w:color w:val="4F81BD"/>
    </w:rPr>
  </w:style>
  <w:style w:type="paragraph" w:customStyle="1" w:styleId="Ttulo10">
    <w:name w:val="Título1"/>
    <w:basedOn w:val="Normal"/>
    <w:next w:val="Corpodetexto"/>
    <w:rsid w:val="00A64ED7"/>
    <w:pPr>
      <w:jc w:val="center"/>
    </w:pPr>
    <w:rPr>
      <w:sz w:val="32"/>
      <w:szCs w:val="20"/>
    </w:rPr>
  </w:style>
  <w:style w:type="paragraph" w:styleId="Cabealho">
    <w:name w:val="header"/>
    <w:basedOn w:val="Normal"/>
    <w:link w:val="CabealhoChar"/>
    <w:rsid w:val="00A64ED7"/>
    <w:pPr>
      <w:tabs>
        <w:tab w:val="center" w:pos="4252"/>
        <w:tab w:val="right" w:pos="8504"/>
      </w:tabs>
    </w:pPr>
  </w:style>
  <w:style w:type="character" w:customStyle="1" w:styleId="CabealhoChar">
    <w:name w:val="Cabeçalho Char"/>
    <w:basedOn w:val="Fontepargpadro"/>
    <w:link w:val="Cabealho"/>
    <w:rsid w:val="00A64ED7"/>
    <w:rPr>
      <w:rFonts w:ascii="Times New Roman" w:eastAsia="Times New Roman" w:hAnsi="Times New Roman" w:cs="Times New Roman"/>
      <w:sz w:val="24"/>
      <w:szCs w:val="24"/>
      <w:lang w:eastAsia="zh-CN"/>
    </w:rPr>
  </w:style>
  <w:style w:type="paragraph" w:styleId="Rodap">
    <w:name w:val="footer"/>
    <w:basedOn w:val="Normal"/>
    <w:link w:val="RodapChar"/>
    <w:rsid w:val="00A64ED7"/>
    <w:pPr>
      <w:tabs>
        <w:tab w:val="center" w:pos="4252"/>
        <w:tab w:val="right" w:pos="8504"/>
      </w:tabs>
    </w:pPr>
  </w:style>
  <w:style w:type="character" w:customStyle="1" w:styleId="RodapChar">
    <w:name w:val="Rodapé Char"/>
    <w:basedOn w:val="Fontepargpadro"/>
    <w:link w:val="Rodap"/>
    <w:rsid w:val="00A64ED7"/>
    <w:rPr>
      <w:rFonts w:ascii="Times New Roman" w:eastAsia="Times New Roman" w:hAnsi="Times New Roman" w:cs="Times New Roman"/>
      <w:sz w:val="24"/>
      <w:szCs w:val="24"/>
      <w:lang w:eastAsia="zh-CN"/>
    </w:rPr>
  </w:style>
  <w:style w:type="paragraph" w:styleId="PargrafodaLista">
    <w:name w:val="List Paragraph"/>
    <w:basedOn w:val="Normal"/>
    <w:uiPriority w:val="34"/>
    <w:qFormat/>
    <w:rsid w:val="00A64ED7"/>
    <w:pPr>
      <w:spacing w:after="200" w:line="276" w:lineRule="auto"/>
      <w:ind w:left="720"/>
      <w:contextualSpacing/>
    </w:pPr>
    <w:rPr>
      <w:rFonts w:ascii="Calibri" w:eastAsia="Calibri" w:hAnsi="Calibri" w:cs="Calibri"/>
      <w:sz w:val="22"/>
      <w:szCs w:val="22"/>
    </w:rPr>
  </w:style>
  <w:style w:type="paragraph" w:styleId="CitaoIntensa">
    <w:name w:val="Intense Quote"/>
    <w:basedOn w:val="Normal"/>
    <w:next w:val="Normal"/>
    <w:link w:val="CitaoIntensaChar"/>
    <w:qFormat/>
    <w:rsid w:val="00A64ED7"/>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eastAsia="Calibri" w:hAnsi="Calibri"/>
      <w:b/>
      <w:bCs/>
      <w:i/>
      <w:iCs/>
      <w:color w:val="4F81BD"/>
      <w:sz w:val="22"/>
      <w:szCs w:val="22"/>
    </w:rPr>
  </w:style>
  <w:style w:type="character" w:customStyle="1" w:styleId="CitaoIntensaChar">
    <w:name w:val="Citação Intensa Char"/>
    <w:basedOn w:val="Fontepargpadro"/>
    <w:link w:val="CitaoIntensa"/>
    <w:rsid w:val="00A64ED7"/>
    <w:rPr>
      <w:rFonts w:ascii="Calibri" w:eastAsia="Calibri" w:hAnsi="Calibri" w:cs="Times New Roman"/>
      <w:b/>
      <w:bCs/>
      <w:i/>
      <w:iCs/>
      <w:color w:val="4F81BD"/>
      <w:lang w:eastAsia="zh-CN"/>
    </w:rPr>
  </w:style>
  <w:style w:type="paragraph" w:styleId="Corpodetexto">
    <w:name w:val="Body Text"/>
    <w:basedOn w:val="Normal"/>
    <w:link w:val="CorpodetextoChar"/>
    <w:uiPriority w:val="99"/>
    <w:semiHidden/>
    <w:unhideWhenUsed/>
    <w:rsid w:val="00A64ED7"/>
    <w:pPr>
      <w:spacing w:after="120"/>
    </w:pPr>
  </w:style>
  <w:style w:type="character" w:customStyle="1" w:styleId="CorpodetextoChar">
    <w:name w:val="Corpo de texto Char"/>
    <w:basedOn w:val="Fontepargpadro"/>
    <w:link w:val="Corpodetexto"/>
    <w:uiPriority w:val="99"/>
    <w:semiHidden/>
    <w:rsid w:val="00A64ED7"/>
    <w:rPr>
      <w:rFonts w:ascii="Times New Roman" w:eastAsia="Times New Roman" w:hAnsi="Times New Roman" w:cs="Times New Roman"/>
      <w:sz w:val="24"/>
      <w:szCs w:val="24"/>
      <w:lang w:eastAsia="zh-CN"/>
    </w:rPr>
  </w:style>
  <w:style w:type="paragraph" w:styleId="Textodebalo">
    <w:name w:val="Balloon Text"/>
    <w:basedOn w:val="Normal"/>
    <w:link w:val="TextodebaloChar"/>
    <w:uiPriority w:val="99"/>
    <w:semiHidden/>
    <w:unhideWhenUsed/>
    <w:rsid w:val="00253A7C"/>
    <w:rPr>
      <w:rFonts w:ascii="Tahoma" w:hAnsi="Tahoma" w:cs="Tahoma"/>
      <w:sz w:val="16"/>
      <w:szCs w:val="16"/>
    </w:rPr>
  </w:style>
  <w:style w:type="character" w:customStyle="1" w:styleId="TextodebaloChar">
    <w:name w:val="Texto de balão Char"/>
    <w:basedOn w:val="Fontepargpadro"/>
    <w:link w:val="Textodebalo"/>
    <w:uiPriority w:val="99"/>
    <w:semiHidden/>
    <w:rsid w:val="00253A7C"/>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ED7"/>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A64ED7"/>
    <w:pPr>
      <w:keepNext/>
      <w:numPr>
        <w:numId w:val="1"/>
      </w:numPr>
      <w:jc w:val="center"/>
      <w:outlineLvl w:val="0"/>
    </w:pPr>
    <w:rPr>
      <w:sz w:val="32"/>
      <w:szCs w:val="20"/>
    </w:rPr>
  </w:style>
  <w:style w:type="paragraph" w:styleId="Ttulo2">
    <w:name w:val="heading 2"/>
    <w:basedOn w:val="Normal"/>
    <w:next w:val="Normal"/>
    <w:link w:val="Ttulo2Char"/>
    <w:qFormat/>
    <w:rsid w:val="00A64ED7"/>
    <w:pPr>
      <w:keepNext/>
      <w:keepLines/>
      <w:numPr>
        <w:ilvl w:val="1"/>
        <w:numId w:val="1"/>
      </w:numPr>
      <w:spacing w:before="40" w:line="276" w:lineRule="auto"/>
      <w:outlineLvl w:val="1"/>
    </w:pPr>
    <w:rPr>
      <w:rFonts w:ascii="Cambria" w:hAnsi="Cambria"/>
      <w:color w:val="365F91"/>
      <w:sz w:val="26"/>
      <w:szCs w:val="26"/>
    </w:rPr>
  </w:style>
  <w:style w:type="paragraph" w:styleId="Ttulo3">
    <w:name w:val="heading 3"/>
    <w:basedOn w:val="Normal"/>
    <w:next w:val="Normal"/>
    <w:link w:val="Ttulo3Char"/>
    <w:qFormat/>
    <w:rsid w:val="00A64ED7"/>
    <w:pPr>
      <w:keepNext/>
      <w:keepLines/>
      <w:numPr>
        <w:ilvl w:val="2"/>
        <w:numId w:val="1"/>
      </w:numPr>
      <w:spacing w:before="40" w:line="276" w:lineRule="auto"/>
      <w:outlineLvl w:val="2"/>
    </w:pPr>
    <w:rPr>
      <w:rFonts w:ascii="Cambria" w:hAnsi="Cambria"/>
      <w:color w:val="243F60"/>
    </w:rPr>
  </w:style>
  <w:style w:type="paragraph" w:styleId="Ttulo4">
    <w:name w:val="heading 4"/>
    <w:basedOn w:val="Normal"/>
    <w:next w:val="Normal"/>
    <w:link w:val="Ttulo4Char"/>
    <w:qFormat/>
    <w:rsid w:val="00A64ED7"/>
    <w:pPr>
      <w:keepNext/>
      <w:keepLines/>
      <w:numPr>
        <w:ilvl w:val="3"/>
        <w:numId w:val="1"/>
      </w:numPr>
      <w:spacing w:before="40" w:line="276" w:lineRule="auto"/>
      <w:outlineLvl w:val="3"/>
    </w:pPr>
    <w:rPr>
      <w:rFonts w:ascii="Cambria" w:hAnsi="Cambria"/>
      <w:i/>
      <w:iCs/>
      <w:color w:val="365F91"/>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4ED7"/>
    <w:rPr>
      <w:rFonts w:ascii="Times New Roman" w:eastAsia="Times New Roman" w:hAnsi="Times New Roman" w:cs="Times New Roman"/>
      <w:sz w:val="32"/>
      <w:szCs w:val="20"/>
      <w:lang w:eastAsia="zh-CN"/>
    </w:rPr>
  </w:style>
  <w:style w:type="character" w:customStyle="1" w:styleId="Ttulo2Char">
    <w:name w:val="Título 2 Char"/>
    <w:basedOn w:val="Fontepargpadro"/>
    <w:link w:val="Ttulo2"/>
    <w:rsid w:val="00A64ED7"/>
    <w:rPr>
      <w:rFonts w:ascii="Cambria" w:eastAsia="Times New Roman" w:hAnsi="Cambria" w:cs="Times New Roman"/>
      <w:color w:val="365F91"/>
      <w:sz w:val="26"/>
      <w:szCs w:val="26"/>
      <w:lang w:eastAsia="zh-CN"/>
    </w:rPr>
  </w:style>
  <w:style w:type="character" w:customStyle="1" w:styleId="Ttulo3Char">
    <w:name w:val="Título 3 Char"/>
    <w:basedOn w:val="Fontepargpadro"/>
    <w:link w:val="Ttulo3"/>
    <w:rsid w:val="00A64ED7"/>
    <w:rPr>
      <w:rFonts w:ascii="Cambria" w:eastAsia="Times New Roman" w:hAnsi="Cambria" w:cs="Times New Roman"/>
      <w:color w:val="243F60"/>
      <w:sz w:val="24"/>
      <w:szCs w:val="24"/>
      <w:lang w:eastAsia="zh-CN"/>
    </w:rPr>
  </w:style>
  <w:style w:type="character" w:customStyle="1" w:styleId="Ttulo4Char">
    <w:name w:val="Título 4 Char"/>
    <w:basedOn w:val="Fontepargpadro"/>
    <w:link w:val="Ttulo4"/>
    <w:rsid w:val="00A64ED7"/>
    <w:rPr>
      <w:rFonts w:ascii="Cambria" w:eastAsia="Times New Roman" w:hAnsi="Cambria" w:cs="Times New Roman"/>
      <w:i/>
      <w:iCs/>
      <w:color w:val="365F91"/>
      <w:lang w:eastAsia="zh-CN"/>
    </w:rPr>
  </w:style>
  <w:style w:type="character" w:styleId="Hyperlink">
    <w:name w:val="Hyperlink"/>
    <w:rsid w:val="00A64ED7"/>
    <w:rPr>
      <w:color w:val="0000FF"/>
      <w:u w:val="single"/>
    </w:rPr>
  </w:style>
  <w:style w:type="character" w:styleId="nfaseIntensa">
    <w:name w:val="Intense Emphasis"/>
    <w:qFormat/>
    <w:rsid w:val="00A64ED7"/>
    <w:rPr>
      <w:b/>
      <w:bCs/>
      <w:i/>
      <w:iCs/>
      <w:color w:val="4F81BD"/>
    </w:rPr>
  </w:style>
  <w:style w:type="paragraph" w:customStyle="1" w:styleId="Ttulo10">
    <w:name w:val="Título1"/>
    <w:basedOn w:val="Normal"/>
    <w:next w:val="Corpodetexto"/>
    <w:rsid w:val="00A64ED7"/>
    <w:pPr>
      <w:jc w:val="center"/>
    </w:pPr>
    <w:rPr>
      <w:sz w:val="32"/>
      <w:szCs w:val="20"/>
    </w:rPr>
  </w:style>
  <w:style w:type="paragraph" w:styleId="Cabealho">
    <w:name w:val="header"/>
    <w:basedOn w:val="Normal"/>
    <w:link w:val="CabealhoChar"/>
    <w:rsid w:val="00A64ED7"/>
    <w:pPr>
      <w:tabs>
        <w:tab w:val="center" w:pos="4252"/>
        <w:tab w:val="right" w:pos="8504"/>
      </w:tabs>
    </w:pPr>
  </w:style>
  <w:style w:type="character" w:customStyle="1" w:styleId="CabealhoChar">
    <w:name w:val="Cabeçalho Char"/>
    <w:basedOn w:val="Fontepargpadro"/>
    <w:link w:val="Cabealho"/>
    <w:rsid w:val="00A64ED7"/>
    <w:rPr>
      <w:rFonts w:ascii="Times New Roman" w:eastAsia="Times New Roman" w:hAnsi="Times New Roman" w:cs="Times New Roman"/>
      <w:sz w:val="24"/>
      <w:szCs w:val="24"/>
      <w:lang w:eastAsia="zh-CN"/>
    </w:rPr>
  </w:style>
  <w:style w:type="paragraph" w:styleId="Rodap">
    <w:name w:val="footer"/>
    <w:basedOn w:val="Normal"/>
    <w:link w:val="RodapChar"/>
    <w:rsid w:val="00A64ED7"/>
    <w:pPr>
      <w:tabs>
        <w:tab w:val="center" w:pos="4252"/>
        <w:tab w:val="right" w:pos="8504"/>
      </w:tabs>
    </w:pPr>
  </w:style>
  <w:style w:type="character" w:customStyle="1" w:styleId="RodapChar">
    <w:name w:val="Rodapé Char"/>
    <w:basedOn w:val="Fontepargpadro"/>
    <w:link w:val="Rodap"/>
    <w:rsid w:val="00A64ED7"/>
    <w:rPr>
      <w:rFonts w:ascii="Times New Roman" w:eastAsia="Times New Roman" w:hAnsi="Times New Roman" w:cs="Times New Roman"/>
      <w:sz w:val="24"/>
      <w:szCs w:val="24"/>
      <w:lang w:eastAsia="zh-CN"/>
    </w:rPr>
  </w:style>
  <w:style w:type="paragraph" w:styleId="PargrafodaLista">
    <w:name w:val="List Paragraph"/>
    <w:basedOn w:val="Normal"/>
    <w:uiPriority w:val="34"/>
    <w:qFormat/>
    <w:rsid w:val="00A64ED7"/>
    <w:pPr>
      <w:spacing w:after="200" w:line="276" w:lineRule="auto"/>
      <w:ind w:left="720"/>
      <w:contextualSpacing/>
    </w:pPr>
    <w:rPr>
      <w:rFonts w:ascii="Calibri" w:eastAsia="Calibri" w:hAnsi="Calibri" w:cs="Calibri"/>
      <w:sz w:val="22"/>
      <w:szCs w:val="22"/>
    </w:rPr>
  </w:style>
  <w:style w:type="paragraph" w:styleId="CitaoIntensa">
    <w:name w:val="Intense Quote"/>
    <w:basedOn w:val="Normal"/>
    <w:next w:val="Normal"/>
    <w:link w:val="CitaoIntensaChar"/>
    <w:qFormat/>
    <w:rsid w:val="00A64ED7"/>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eastAsia="Calibri" w:hAnsi="Calibri"/>
      <w:b/>
      <w:bCs/>
      <w:i/>
      <w:iCs/>
      <w:color w:val="4F81BD"/>
      <w:sz w:val="22"/>
      <w:szCs w:val="22"/>
    </w:rPr>
  </w:style>
  <w:style w:type="character" w:customStyle="1" w:styleId="CitaoIntensaChar">
    <w:name w:val="Citação Intensa Char"/>
    <w:basedOn w:val="Fontepargpadro"/>
    <w:link w:val="CitaoIntensa"/>
    <w:rsid w:val="00A64ED7"/>
    <w:rPr>
      <w:rFonts w:ascii="Calibri" w:eastAsia="Calibri" w:hAnsi="Calibri" w:cs="Times New Roman"/>
      <w:b/>
      <w:bCs/>
      <w:i/>
      <w:iCs/>
      <w:color w:val="4F81BD"/>
      <w:lang w:eastAsia="zh-CN"/>
    </w:rPr>
  </w:style>
  <w:style w:type="paragraph" w:styleId="Corpodetexto">
    <w:name w:val="Body Text"/>
    <w:basedOn w:val="Normal"/>
    <w:link w:val="CorpodetextoChar"/>
    <w:uiPriority w:val="99"/>
    <w:semiHidden/>
    <w:unhideWhenUsed/>
    <w:rsid w:val="00A64ED7"/>
    <w:pPr>
      <w:spacing w:after="120"/>
    </w:pPr>
  </w:style>
  <w:style w:type="character" w:customStyle="1" w:styleId="CorpodetextoChar">
    <w:name w:val="Corpo de texto Char"/>
    <w:basedOn w:val="Fontepargpadro"/>
    <w:link w:val="Corpodetexto"/>
    <w:uiPriority w:val="99"/>
    <w:semiHidden/>
    <w:rsid w:val="00A64ED7"/>
    <w:rPr>
      <w:rFonts w:ascii="Times New Roman" w:eastAsia="Times New Roman" w:hAnsi="Times New Roman" w:cs="Times New Roman"/>
      <w:sz w:val="24"/>
      <w:szCs w:val="24"/>
      <w:lang w:eastAsia="zh-CN"/>
    </w:rPr>
  </w:style>
  <w:style w:type="paragraph" w:styleId="Textodebalo">
    <w:name w:val="Balloon Text"/>
    <w:basedOn w:val="Normal"/>
    <w:link w:val="TextodebaloChar"/>
    <w:uiPriority w:val="99"/>
    <w:semiHidden/>
    <w:unhideWhenUsed/>
    <w:rsid w:val="00253A7C"/>
    <w:rPr>
      <w:rFonts w:ascii="Tahoma" w:hAnsi="Tahoma" w:cs="Tahoma"/>
      <w:sz w:val="16"/>
      <w:szCs w:val="16"/>
    </w:rPr>
  </w:style>
  <w:style w:type="character" w:customStyle="1" w:styleId="TextodebaloChar">
    <w:name w:val="Texto de balão Char"/>
    <w:basedOn w:val="Fontepargpadro"/>
    <w:link w:val="Textodebalo"/>
    <w:uiPriority w:val="99"/>
    <w:semiHidden/>
    <w:rsid w:val="00253A7C"/>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pas.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43B48-F51A-4330-A627-1888D2E6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2471</Words>
  <Characters>13346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Bolco Hoppe</dc:creator>
  <cp:lastModifiedBy>Marina Kirsch Ohlweiler</cp:lastModifiedBy>
  <cp:revision>3</cp:revision>
  <cp:lastPrinted>2018-10-01T13:34:00Z</cp:lastPrinted>
  <dcterms:created xsi:type="dcterms:W3CDTF">2018-10-01T13:35:00Z</dcterms:created>
  <dcterms:modified xsi:type="dcterms:W3CDTF">2018-10-01T13:36:00Z</dcterms:modified>
</cp:coreProperties>
</file>